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!-- Generated by Aspose.Words for .NET 24.6.0 -->
  <w:body>
    <w:p w:rsidRPr="004A1190" w:rsidR="009B58D1" w:rsidP="00E41F0D" w14:paraId="672A6659" w14:textId="77777777">
      <w:pPr>
        <w:ind w:left="-284"/>
        <w:jc w:val="center"/>
        <w:rPr>
          <w:rFonts w:ascii="BaltTimes" w:hAnsi="BaltTimes"/>
          <w:sz w:val="18"/>
          <w:szCs w:val="18"/>
          <w:lang w:val="lv-LV"/>
        </w:rPr>
      </w:pPr>
      <w:r w:rsidRPr="00FE338B">
        <w:rPr>
          <w:noProof/>
        </w:rPr>
        <w:drawing>
          <wp:inline distT="0" distB="0" distL="0" distR="0" wp14:anchorId="4E23ED2F" wp14:editId="7777777">
            <wp:extent cx="6477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402F35" w:rsidR="6E188645" w:rsidP="641042A2" w14:paraId="58175682" w14:textId="1D98DB60">
      <w:pPr>
        <w:jc w:val="center"/>
        <w:rPr>
          <w:color w:val="000000"/>
          <w:sz w:val="36"/>
          <w:szCs w:val="36"/>
          <w:lang w:val="lv-LV"/>
        </w:rPr>
      </w:pPr>
      <w:r w:rsidRPr="47CBA7E8">
        <w:rPr>
          <w:color w:val="000000" w:themeColor="text1"/>
          <w:sz w:val="36"/>
          <w:szCs w:val="36"/>
          <w:lang w:val="lv-LV"/>
        </w:rPr>
        <w:t>RĪGAS</w:t>
      </w:r>
      <w:r w:rsidRPr="47CBA7E8">
        <w:rPr>
          <w:color w:val="000000" w:themeColor="text1"/>
          <w:sz w:val="36"/>
          <w:szCs w:val="36"/>
          <w:lang w:val="lv-LV"/>
        </w:rPr>
        <w:t xml:space="preserve"> BĒRNU UN JAUNIEŠU CENTRS „ALTONA”</w:t>
      </w:r>
    </w:p>
    <w:p w:rsidRPr="00685C68" w:rsidR="641042A2" w:rsidP="641042A2" w14:paraId="0A37501D" w14:textId="77777777">
      <w:pPr>
        <w:jc w:val="center"/>
        <w:rPr>
          <w:color w:val="000000"/>
          <w:sz w:val="10"/>
          <w:szCs w:val="10"/>
          <w:lang w:val="lv-LV"/>
        </w:rPr>
      </w:pPr>
    </w:p>
    <w:p w:rsidR="6E188645" w:rsidP="641042A2" w14:paraId="2355ADFA" w14:textId="27611E18">
      <w:pPr>
        <w:jc w:val="center"/>
        <w:rPr>
          <w:rStyle w:val="Hyperlink"/>
          <w:sz w:val="22"/>
          <w:szCs w:val="22"/>
          <w:lang w:val="lv-LV"/>
        </w:rPr>
      </w:pPr>
      <w:r w:rsidRPr="47CBA7E8">
        <w:rPr>
          <w:color w:val="000000" w:themeColor="text1"/>
          <w:sz w:val="22"/>
          <w:szCs w:val="22"/>
          <w:lang w:val="lv-LV"/>
        </w:rPr>
        <w:t>Altonavas</w:t>
      </w:r>
      <w:r w:rsidRPr="47CBA7E8">
        <w:rPr>
          <w:color w:val="000000" w:themeColor="text1"/>
          <w:sz w:val="22"/>
          <w:szCs w:val="22"/>
          <w:lang w:val="lv-LV"/>
        </w:rPr>
        <w:t xml:space="preserve"> iela 6, Rīga, LV-1004, tālrunis/</w:t>
      </w:r>
      <w:r w:rsidRPr="47CBA7E8">
        <w:rPr>
          <w:color w:val="000000" w:themeColor="text1"/>
          <w:sz w:val="22"/>
          <w:szCs w:val="22"/>
          <w:lang w:val="lv-LV"/>
        </w:rPr>
        <w:t>faks</w:t>
      </w:r>
      <w:r w:rsidRPr="47CBA7E8">
        <w:rPr>
          <w:color w:val="000000" w:themeColor="text1"/>
          <w:sz w:val="22"/>
          <w:szCs w:val="22"/>
          <w:lang w:val="lv-LV"/>
        </w:rPr>
        <w:t xml:space="preserve"> 67612354, e-pasts </w:t>
      </w:r>
      <w:hyperlink r:id="rId6">
        <w:r w:rsidRPr="47CBA7E8" w:rsidR="14884481">
          <w:rPr>
            <w:rStyle w:val="Hyperlink"/>
            <w:sz w:val="22"/>
            <w:szCs w:val="22"/>
            <w:lang w:val="lv-LV"/>
          </w:rPr>
          <w:t>RBJC</w:t>
        </w:r>
        <w:r w:rsidRPr="47CBA7E8">
          <w:rPr>
            <w:rStyle w:val="Hyperlink"/>
            <w:sz w:val="22"/>
            <w:szCs w:val="22"/>
            <w:lang w:val="lv-LV"/>
          </w:rPr>
          <w:t>altona@riga.lv</w:t>
        </w:r>
      </w:hyperlink>
    </w:p>
    <w:p w:rsidRPr="00685C68" w:rsidR="00685C68" w:rsidP="641042A2" w14:paraId="5DAB6C7B" w14:textId="77777777">
      <w:pPr>
        <w:jc w:val="center"/>
        <w:rPr>
          <w:color w:val="000000"/>
          <w:sz w:val="20"/>
          <w:szCs w:val="20"/>
          <w:lang w:val="lv-LV"/>
        </w:rPr>
      </w:pPr>
    </w:p>
    <w:p w:rsidRPr="00AF1E0F" w:rsidR="00685C68" w:rsidP="00685C68" w14:paraId="245F12D5" w14:textId="77777777">
      <w:pPr>
        <w:pStyle w:val="Heading1"/>
        <w:rPr>
          <w:color w:val="000000"/>
        </w:rPr>
      </w:pPr>
      <w:r w:rsidRPr="00AF1E0F">
        <w:rPr>
          <w:color w:val="000000"/>
        </w:rPr>
        <w:t>NOLIKUMS</w:t>
      </w:r>
    </w:p>
    <w:p w:rsidRPr="00AF1E0F" w:rsidR="00685C68" w:rsidP="00685C68" w14:paraId="02EB378F" w14:textId="77777777">
      <w:pPr>
        <w:tabs>
          <w:tab w:val="left" w:pos="3960"/>
        </w:tabs>
        <w:jc w:val="center"/>
        <w:rPr>
          <w:color w:val="000000"/>
          <w:sz w:val="16"/>
          <w:szCs w:val="16"/>
          <w:lang w:val="lv-LV"/>
        </w:rPr>
      </w:pPr>
    </w:p>
    <w:p w:rsidRPr="00AF1E0F" w:rsidR="00685C68" w:rsidP="00685C68" w14:paraId="3C94476F" w14:textId="77777777">
      <w:pPr>
        <w:tabs>
          <w:tab w:val="left" w:pos="1440"/>
          <w:tab w:val="center" w:pos="4629"/>
        </w:tabs>
        <w:jc w:val="center"/>
        <w:rPr>
          <w:color w:val="000000"/>
          <w:sz w:val="26"/>
          <w:szCs w:val="26"/>
          <w:lang w:val="lv-LV"/>
        </w:rPr>
      </w:pPr>
      <w:r w:rsidRPr="00AF1E0F">
        <w:rPr>
          <w:color w:val="000000"/>
          <w:sz w:val="26"/>
          <w:szCs w:val="26"/>
          <w:lang w:val="lv-LV"/>
        </w:rPr>
        <w:t>Rīgā</w:t>
      </w:r>
    </w:p>
    <w:tbl>
      <w:tblPr>
        <w:tblW w:w="0" w:type="auto"/>
        <w:tblLook w:val="0000"/>
      </w:tblPr>
      <w:tblGrid>
        <w:gridCol w:w="4554"/>
        <w:gridCol w:w="4800"/>
      </w:tblGrid>
      <w:tr w:rsidTr="41D316E3" w14:paraId="19CE9714" w14:textId="77777777">
        <w:tblPrEx>
          <w:tblW w:w="0" w:type="auto"/>
          <w:tblLook w:val="0000"/>
        </w:tblPrEx>
        <w:trPr>
          <w:trHeight w:val="300"/>
        </w:trPr>
        <w:tc>
          <w:tcPr>
            <w:tcW w:w="4608" w:type="dxa"/>
            <w:tcMar/>
          </w:tcPr>
          <w:p w:rsidRPr="00416757" w:rsidR="00685C68" w:rsidP="00744525" w14:paraId="576D767B" w14:textId="399FE3D2">
            <w:pPr>
              <w:rPr>
                <w:color w:val="000000"/>
                <w:sz w:val="26"/>
                <w:szCs w:val="26"/>
                <w:lang w:val="lv-LV"/>
              </w:rPr>
            </w:pPr>
            <w:r w:rsidRPr="00416757">
              <w:rPr>
                <w:color w:val="000000"/>
                <w:sz w:val="26"/>
                <w:szCs w:val="26"/>
                <w:lang w:val="lv-LV"/>
              </w:rPr>
              <w:t>202</w:t>
            </w:r>
            <w:r w:rsidRPr="00416757" w:rsidR="00342F83">
              <w:rPr>
                <w:color w:val="000000"/>
                <w:sz w:val="26"/>
                <w:szCs w:val="26"/>
                <w:lang w:val="lv-LV"/>
              </w:rPr>
              <w:t>5</w:t>
            </w:r>
            <w:r w:rsidRPr="00416757">
              <w:rPr>
                <w:color w:val="000000"/>
                <w:sz w:val="26"/>
                <w:szCs w:val="26"/>
                <w:lang w:val="lv-LV"/>
              </w:rPr>
              <w:t>.gada</w:t>
            </w:r>
            <w:r w:rsidRPr="00416757" w:rsidR="00744525">
              <w:rPr>
                <w:color w:val="000000"/>
                <w:sz w:val="26"/>
                <w:szCs w:val="26"/>
                <w:lang w:val="lv-LV"/>
              </w:rPr>
              <w:t xml:space="preserve"> </w:t>
            </w:r>
            <w:r w:rsidRPr="00416757" w:rsidR="00416757">
              <w:rPr>
                <w:color w:val="000000"/>
                <w:sz w:val="26"/>
                <w:szCs w:val="26"/>
                <w:lang w:val="lv-LV"/>
              </w:rPr>
              <w:t>5</w:t>
            </w:r>
            <w:r w:rsidRPr="00416757" w:rsidR="00342F83">
              <w:rPr>
                <w:color w:val="000000"/>
                <w:sz w:val="26"/>
                <w:szCs w:val="26"/>
                <w:lang w:val="lv-LV"/>
              </w:rPr>
              <w:t>.</w:t>
            </w:r>
            <w:r w:rsidRPr="00416757" w:rsidR="00416757">
              <w:rPr>
                <w:color w:val="000000"/>
                <w:sz w:val="26"/>
                <w:szCs w:val="26"/>
                <w:lang w:val="lv-LV"/>
              </w:rPr>
              <w:t>septembris</w:t>
            </w:r>
          </w:p>
        </w:tc>
        <w:tc>
          <w:tcPr>
            <w:tcW w:w="4860" w:type="dxa"/>
            <w:tcMar/>
          </w:tcPr>
          <w:p w:rsidRPr="00416757" w:rsidR="00685C68" w:rsidP="41D316E3" w14:paraId="4794F805" w14:textId="767EDD34">
            <w:pPr>
              <w:jc w:val="right"/>
              <w:rPr>
                <w:color w:val="000000"/>
                <w:sz w:val="26"/>
                <w:szCs w:val="26"/>
                <w:lang w:val="lv-LV"/>
              </w:rPr>
            </w:pPr>
            <w:r w:rsidRPr="41D316E3" w:rsidR="41D316E3">
              <w:rPr>
                <w:color w:val="000000" w:themeColor="text1" w:themeTint="FF" w:themeShade="FF"/>
                <w:sz w:val="26"/>
                <w:szCs w:val="26"/>
                <w:lang w:val="lv-LV"/>
              </w:rPr>
              <w:t xml:space="preserve">           Nr.</w:t>
            </w:r>
            <w:r w:rsidRPr="41D316E3" w:rsidR="41D316E3">
              <w:rPr>
                <w:color w:val="000000" w:themeColor="text1" w:themeTint="FF" w:themeShade="FF"/>
                <w:sz w:val="26"/>
                <w:szCs w:val="26"/>
                <w:lang w:val="lv-LV"/>
              </w:rPr>
              <w:t>BJCAL-25-9-nos</w:t>
            </w:r>
            <w:r w:rsidRPr="41D316E3" w:rsidR="00185005">
              <w:rPr>
                <w:color w:val="000000" w:themeColor="text1" w:themeTint="FF" w:themeShade="FF"/>
                <w:sz w:val="26"/>
                <w:szCs w:val="26"/>
                <w:lang w:val="lv-LV"/>
              </w:rPr>
              <w:t xml:space="preserve">                        </w:t>
            </w:r>
            <w:r w:rsidRPr="41D316E3" w:rsidR="41D316E3">
              <w:rPr>
                <w:color w:val="000000" w:themeColor="text1" w:themeTint="FF" w:themeShade="FF"/>
                <w:sz w:val="26"/>
                <w:szCs w:val="26"/>
                <w:lang w:val="lv-LV"/>
              </w:rPr>
              <w:t xml:space="preserve"> </w:t>
            </w:r>
          </w:p>
        </w:tc>
        <w:bookmarkStart w:name="_GoBack" w:id="0"/>
        <w:bookmarkEnd w:id="0"/>
      </w:tr>
    </w:tbl>
    <w:p w:rsidRPr="00F760FE" w:rsidR="004A1190" w:rsidP="00F760FE" w14:paraId="6A05A809" w14:textId="77777777">
      <w:pPr>
        <w:tabs>
          <w:tab w:val="left" w:pos="6946"/>
        </w:tabs>
        <w:rPr>
          <w:sz w:val="26"/>
          <w:szCs w:val="26"/>
          <w:lang w:val="lv-LV"/>
        </w:rPr>
      </w:pPr>
    </w:p>
    <w:p w:rsidRPr="00685C68" w:rsidR="276E1F49" w:rsidP="641042A2" w14:paraId="00499EC8" w14:textId="7AD295C5">
      <w:pPr>
        <w:jc w:val="center"/>
        <w:rPr>
          <w:color w:val="000000"/>
          <w:sz w:val="28"/>
          <w:szCs w:val="28"/>
          <w:lang w:val="lv-LV"/>
        </w:rPr>
      </w:pPr>
      <w:r w:rsidRPr="7434A687">
        <w:rPr>
          <w:b/>
          <w:bCs/>
          <w:color w:val="000000" w:themeColor="text1"/>
          <w:sz w:val="28"/>
          <w:szCs w:val="28"/>
          <w:lang w:val="lv-LV"/>
        </w:rPr>
        <w:t xml:space="preserve">Rīgas izglītības iestāžu </w:t>
      </w:r>
      <w:r w:rsidRPr="7434A687" w:rsidR="519A4BC0">
        <w:rPr>
          <w:b/>
          <w:bCs/>
          <w:color w:val="000000" w:themeColor="text1"/>
          <w:sz w:val="28"/>
          <w:szCs w:val="28"/>
          <w:lang w:val="lv-LV"/>
        </w:rPr>
        <w:t xml:space="preserve">3D </w:t>
      </w:r>
      <w:r w:rsidRPr="7434A687" w:rsidR="4E220112">
        <w:rPr>
          <w:b/>
          <w:bCs/>
          <w:color w:val="000000" w:themeColor="text1"/>
          <w:sz w:val="28"/>
          <w:szCs w:val="28"/>
          <w:lang w:val="lv-LV"/>
        </w:rPr>
        <w:t>modelēša</w:t>
      </w:r>
      <w:r w:rsidRPr="7434A687" w:rsidR="519A4BC0">
        <w:rPr>
          <w:b/>
          <w:bCs/>
          <w:color w:val="000000" w:themeColor="text1"/>
          <w:sz w:val="28"/>
          <w:szCs w:val="28"/>
          <w:lang w:val="lv-LV"/>
        </w:rPr>
        <w:t>nas</w:t>
      </w:r>
      <w:r w:rsidRPr="7434A687">
        <w:rPr>
          <w:b/>
          <w:bCs/>
          <w:color w:val="000000" w:themeColor="text1"/>
          <w:sz w:val="28"/>
          <w:szCs w:val="28"/>
          <w:lang w:val="lv-LV"/>
        </w:rPr>
        <w:t xml:space="preserve"> konkurs</w:t>
      </w:r>
      <w:r w:rsidRPr="7434A687" w:rsidR="00763AE1">
        <w:rPr>
          <w:b/>
          <w:bCs/>
          <w:color w:val="000000" w:themeColor="text1"/>
          <w:sz w:val="28"/>
          <w:szCs w:val="28"/>
          <w:lang w:val="lv-LV"/>
        </w:rPr>
        <w:t>s</w:t>
      </w:r>
      <w:r w:rsidRPr="7434A687">
        <w:rPr>
          <w:b/>
          <w:bCs/>
          <w:color w:val="000000" w:themeColor="text1"/>
          <w:sz w:val="28"/>
          <w:szCs w:val="28"/>
          <w:lang w:val="lv-LV"/>
        </w:rPr>
        <w:t xml:space="preserve"> – izstāde</w:t>
      </w:r>
    </w:p>
    <w:p w:rsidRPr="00685C68" w:rsidR="276E1F49" w:rsidP="641042A2" w14:paraId="00AABE8F" w14:textId="34F6D1E5">
      <w:pPr>
        <w:pStyle w:val="Caption"/>
        <w:rPr>
          <w:color w:val="000000"/>
          <w:sz w:val="28"/>
          <w:szCs w:val="28"/>
        </w:rPr>
      </w:pPr>
      <w:r w:rsidRPr="47CBA7E8">
        <w:rPr>
          <w:b/>
          <w:bCs/>
          <w:color w:val="000000" w:themeColor="text1"/>
          <w:sz w:val="28"/>
          <w:szCs w:val="28"/>
        </w:rPr>
        <w:t>“</w:t>
      </w:r>
      <w:r w:rsidRPr="47CBA7E8" w:rsidR="15D06A86">
        <w:rPr>
          <w:b/>
          <w:bCs/>
          <w:color w:val="000000" w:themeColor="text1"/>
          <w:sz w:val="28"/>
          <w:szCs w:val="28"/>
        </w:rPr>
        <w:t>Dāvana Latvijai</w:t>
      </w:r>
      <w:r w:rsidRPr="47CBA7E8">
        <w:rPr>
          <w:b/>
          <w:bCs/>
          <w:color w:val="000000" w:themeColor="text1"/>
          <w:sz w:val="28"/>
          <w:szCs w:val="28"/>
        </w:rPr>
        <w:t>”</w:t>
      </w:r>
      <w:r w:rsidRPr="47CBA7E8" w:rsidR="00FB5CBD">
        <w:rPr>
          <w:b/>
          <w:bCs/>
          <w:color w:val="000000" w:themeColor="text1"/>
          <w:sz w:val="28"/>
          <w:szCs w:val="28"/>
        </w:rPr>
        <w:t xml:space="preserve"> </w:t>
      </w:r>
    </w:p>
    <w:p w:rsidRPr="00F760FE" w:rsidR="00F236A9" w:rsidP="00F760FE" w14:paraId="5A39BBE3" w14:textId="77777777">
      <w:pPr>
        <w:jc w:val="right"/>
        <w:rPr>
          <w:sz w:val="26"/>
          <w:szCs w:val="26"/>
          <w:lang w:val="lv-LV"/>
        </w:rPr>
      </w:pPr>
    </w:p>
    <w:p w:rsidRPr="00F760FE" w:rsidR="00BC5A33" w:rsidP="00F760FE" w14:paraId="627A6909" w14:textId="77777777">
      <w:pPr>
        <w:numPr>
          <w:ilvl w:val="0"/>
          <w:numId w:val="22"/>
        </w:numPr>
        <w:ind w:left="0"/>
        <w:jc w:val="center"/>
        <w:rPr>
          <w:b/>
          <w:bCs/>
          <w:sz w:val="26"/>
          <w:szCs w:val="26"/>
          <w:lang w:val="lv-LV"/>
        </w:rPr>
      </w:pPr>
      <w:r w:rsidRPr="00F760FE">
        <w:rPr>
          <w:b/>
          <w:bCs/>
          <w:sz w:val="26"/>
          <w:szCs w:val="26"/>
          <w:lang w:val="lv-LV"/>
        </w:rPr>
        <w:t>Vispārīgie jautājumi</w:t>
      </w:r>
    </w:p>
    <w:p w:rsidRPr="00685C68" w:rsidR="00685C68" w:rsidP="00685C68" w14:paraId="41C8F396" w14:textId="77777777">
      <w:pPr>
        <w:pStyle w:val="ListParagraph"/>
        <w:tabs>
          <w:tab w:val="left" w:pos="1260"/>
        </w:tabs>
        <w:ind w:left="0" w:firstLine="709"/>
        <w:jc w:val="both"/>
        <w:rPr>
          <w:b/>
          <w:bCs/>
          <w:sz w:val="26"/>
          <w:szCs w:val="26"/>
          <w:lang w:val="lv-LV"/>
        </w:rPr>
      </w:pPr>
    </w:p>
    <w:p w:rsidRPr="00185005" w:rsidR="00185005" w:rsidP="00185005" w14:paraId="23D18883" w14:textId="02191749">
      <w:pPr>
        <w:pStyle w:val="ListParagraph"/>
        <w:numPr>
          <w:ilvl w:val="0"/>
          <w:numId w:val="44"/>
        </w:numPr>
        <w:tabs>
          <w:tab w:val="left" w:pos="1260"/>
        </w:tabs>
        <w:spacing w:after="120"/>
        <w:ind w:left="0" w:firstLine="709"/>
        <w:jc w:val="both"/>
        <w:rPr>
          <w:b/>
          <w:bCs/>
          <w:sz w:val="26"/>
          <w:szCs w:val="26"/>
          <w:lang w:val="lv-LV"/>
        </w:rPr>
      </w:pPr>
      <w:r w:rsidRPr="7434A687">
        <w:rPr>
          <w:sz w:val="26"/>
          <w:szCs w:val="26"/>
          <w:lang w:val="lv-LV"/>
        </w:rPr>
        <w:t xml:space="preserve">Šis nolikums nosaka kārtību, kādā norisinās </w:t>
      </w:r>
      <w:r w:rsidRPr="7434A687" w:rsidR="005155FE">
        <w:rPr>
          <w:sz w:val="26"/>
          <w:szCs w:val="26"/>
          <w:lang w:val="lv-LV"/>
        </w:rPr>
        <w:t xml:space="preserve">Rīgas atklātais bērnu un jauniešu </w:t>
      </w:r>
      <w:r w:rsidRPr="7434A687" w:rsidR="49933F48">
        <w:rPr>
          <w:sz w:val="26"/>
          <w:szCs w:val="26"/>
          <w:lang w:val="lv-LV"/>
        </w:rPr>
        <w:t xml:space="preserve">3D </w:t>
      </w:r>
      <w:r w:rsidRPr="7434A687" w:rsidR="4E220112">
        <w:rPr>
          <w:sz w:val="26"/>
          <w:szCs w:val="26"/>
          <w:lang w:val="lv-LV"/>
        </w:rPr>
        <w:t>modelēša</w:t>
      </w:r>
      <w:r w:rsidRPr="7434A687" w:rsidR="49933F48">
        <w:rPr>
          <w:sz w:val="26"/>
          <w:szCs w:val="26"/>
          <w:lang w:val="lv-LV"/>
        </w:rPr>
        <w:t>nas</w:t>
      </w:r>
      <w:r w:rsidRPr="7434A687" w:rsidR="005155FE">
        <w:rPr>
          <w:sz w:val="26"/>
          <w:szCs w:val="26"/>
          <w:lang w:val="lv-LV"/>
        </w:rPr>
        <w:t xml:space="preserve"> konkurss – izstāde</w:t>
      </w:r>
      <w:r w:rsidRPr="7434A687" w:rsidR="005155FE">
        <w:rPr>
          <w:i/>
          <w:iCs/>
          <w:sz w:val="26"/>
          <w:szCs w:val="26"/>
          <w:lang w:val="lv-LV"/>
        </w:rPr>
        <w:t xml:space="preserve"> </w:t>
      </w:r>
      <w:r w:rsidRPr="7434A687" w:rsidR="00753052">
        <w:rPr>
          <w:i/>
          <w:iCs/>
          <w:sz w:val="26"/>
          <w:szCs w:val="26"/>
          <w:lang w:val="lv-LV"/>
        </w:rPr>
        <w:t xml:space="preserve"> </w:t>
      </w:r>
      <w:r w:rsidRPr="7434A687" w:rsidR="00753052">
        <w:rPr>
          <w:sz w:val="26"/>
          <w:szCs w:val="26"/>
          <w:lang w:val="lv-LV"/>
        </w:rPr>
        <w:t>„</w:t>
      </w:r>
      <w:r w:rsidRPr="7434A687" w:rsidR="008832F8">
        <w:rPr>
          <w:b/>
          <w:bCs/>
          <w:color w:val="000000" w:themeColor="text1"/>
          <w:sz w:val="26"/>
          <w:szCs w:val="26"/>
          <w:lang w:val="lv-LV"/>
        </w:rPr>
        <w:t xml:space="preserve"> </w:t>
      </w:r>
      <w:r w:rsidRPr="7434A687" w:rsidR="041EE5F7">
        <w:rPr>
          <w:color w:val="000000" w:themeColor="text1"/>
          <w:sz w:val="26"/>
          <w:szCs w:val="26"/>
          <w:lang w:val="lv-LV"/>
        </w:rPr>
        <w:t>Dāvana Latvijai</w:t>
      </w:r>
      <w:r w:rsidRPr="7434A687" w:rsidR="00753052">
        <w:rPr>
          <w:sz w:val="26"/>
          <w:szCs w:val="26"/>
          <w:lang w:val="lv-LV"/>
        </w:rPr>
        <w:t>”</w:t>
      </w:r>
      <w:r w:rsidRPr="7434A687" w:rsidR="00176346">
        <w:rPr>
          <w:sz w:val="26"/>
          <w:szCs w:val="26"/>
          <w:lang w:val="lv-LV"/>
        </w:rPr>
        <w:t xml:space="preserve"> </w:t>
      </w:r>
      <w:r w:rsidRPr="7434A687" w:rsidR="00753052">
        <w:rPr>
          <w:i/>
          <w:iCs/>
          <w:sz w:val="26"/>
          <w:szCs w:val="26"/>
          <w:lang w:val="lv-LV"/>
        </w:rPr>
        <w:t>(</w:t>
      </w:r>
      <w:r w:rsidRPr="7434A687" w:rsidR="00C243D3">
        <w:rPr>
          <w:sz w:val="26"/>
          <w:szCs w:val="26"/>
          <w:lang w:val="lv-LV"/>
        </w:rPr>
        <w:t xml:space="preserve">turpmāk </w:t>
      </w:r>
      <w:r w:rsidRPr="7434A687" w:rsidR="00753052">
        <w:rPr>
          <w:sz w:val="26"/>
          <w:szCs w:val="26"/>
          <w:lang w:val="lv-LV"/>
        </w:rPr>
        <w:t>–</w:t>
      </w:r>
      <w:r w:rsidRPr="7434A687" w:rsidR="006271FF">
        <w:rPr>
          <w:sz w:val="26"/>
          <w:szCs w:val="26"/>
          <w:lang w:val="lv-LV"/>
        </w:rPr>
        <w:t xml:space="preserve"> </w:t>
      </w:r>
      <w:r w:rsidRPr="7434A687" w:rsidR="00C243D3">
        <w:rPr>
          <w:sz w:val="26"/>
          <w:szCs w:val="26"/>
          <w:lang w:val="lv-LV"/>
        </w:rPr>
        <w:t>Konkurss</w:t>
      </w:r>
      <w:r w:rsidRPr="7434A687" w:rsidR="00753052">
        <w:rPr>
          <w:sz w:val="26"/>
          <w:szCs w:val="26"/>
          <w:lang w:val="lv-LV"/>
        </w:rPr>
        <w:t>)</w:t>
      </w:r>
      <w:r w:rsidRPr="7434A687" w:rsidR="00C243D3">
        <w:rPr>
          <w:sz w:val="26"/>
          <w:szCs w:val="26"/>
          <w:lang w:val="lv-LV"/>
        </w:rPr>
        <w:t>.</w:t>
      </w:r>
    </w:p>
    <w:p w:rsidRPr="00185005" w:rsidR="00185005" w:rsidP="00185005" w14:paraId="328E73F0" w14:textId="7F8448B7">
      <w:pPr>
        <w:pStyle w:val="ListParagraph"/>
        <w:numPr>
          <w:ilvl w:val="0"/>
          <w:numId w:val="44"/>
        </w:numPr>
        <w:tabs>
          <w:tab w:val="left" w:pos="1260"/>
        </w:tabs>
        <w:spacing w:after="120"/>
        <w:ind w:left="0" w:firstLine="709"/>
        <w:jc w:val="both"/>
        <w:rPr>
          <w:b/>
          <w:bCs/>
          <w:sz w:val="26"/>
          <w:szCs w:val="26"/>
          <w:lang w:val="lv-LV"/>
        </w:rPr>
      </w:pPr>
      <w:r w:rsidRPr="47CBA7E8">
        <w:rPr>
          <w:sz w:val="26"/>
          <w:szCs w:val="26"/>
          <w:lang w:val="lv-LV"/>
        </w:rPr>
        <w:t>Konkursa</w:t>
      </w:r>
      <w:r w:rsidRPr="47CBA7E8" w:rsidR="00F623DC">
        <w:rPr>
          <w:sz w:val="26"/>
          <w:szCs w:val="26"/>
          <w:lang w:val="lv-LV"/>
        </w:rPr>
        <w:t xml:space="preserve"> mērķi ir</w:t>
      </w:r>
      <w:r w:rsidRPr="47CBA7E8">
        <w:rPr>
          <w:sz w:val="26"/>
          <w:szCs w:val="26"/>
          <w:lang w:val="lv-LV"/>
        </w:rPr>
        <w:t xml:space="preserve">: </w:t>
      </w:r>
    </w:p>
    <w:p w:rsidRPr="00342F83" w:rsidR="00685C68" w:rsidP="47CBA7E8" w14:paraId="47226EB8" w14:textId="5AB3BE37">
      <w:pPr>
        <w:pStyle w:val="ListParagraph"/>
        <w:numPr>
          <w:ilvl w:val="1"/>
          <w:numId w:val="44"/>
        </w:numPr>
        <w:tabs>
          <w:tab w:val="left" w:pos="1260"/>
        </w:tabs>
        <w:spacing w:after="120"/>
        <w:ind w:left="1423" w:hanging="431"/>
        <w:jc w:val="both"/>
        <w:rPr>
          <w:sz w:val="26"/>
          <w:szCs w:val="26"/>
        </w:rPr>
      </w:pPr>
      <w:r w:rsidRPr="7434A687">
        <w:rPr>
          <w:sz w:val="26"/>
          <w:szCs w:val="26"/>
        </w:rPr>
        <w:t>v</w:t>
      </w:r>
      <w:r w:rsidRPr="7434A687" w:rsidR="7A0A438B">
        <w:rPr>
          <w:sz w:val="26"/>
          <w:szCs w:val="26"/>
        </w:rPr>
        <w:t>eicināt</w:t>
      </w:r>
      <w:r w:rsidRPr="7434A687" w:rsidR="7A0A438B">
        <w:rPr>
          <w:sz w:val="26"/>
          <w:szCs w:val="26"/>
        </w:rPr>
        <w:t xml:space="preserve"> STEM </w:t>
      </w:r>
      <w:r w:rsidRPr="7434A687" w:rsidR="7A0A438B">
        <w:rPr>
          <w:sz w:val="26"/>
          <w:szCs w:val="26"/>
        </w:rPr>
        <w:t>programmu</w:t>
      </w:r>
      <w:r w:rsidRPr="7434A687" w:rsidR="7A0A438B">
        <w:rPr>
          <w:sz w:val="26"/>
          <w:szCs w:val="26"/>
        </w:rPr>
        <w:t xml:space="preserve"> </w:t>
      </w:r>
      <w:r w:rsidRPr="7434A687" w:rsidR="7A0A438B">
        <w:rPr>
          <w:sz w:val="26"/>
          <w:szCs w:val="26"/>
        </w:rPr>
        <w:t>attīstību</w:t>
      </w:r>
      <w:r w:rsidRPr="7434A687" w:rsidR="7A0A438B">
        <w:rPr>
          <w:sz w:val="26"/>
          <w:szCs w:val="26"/>
        </w:rPr>
        <w:t xml:space="preserve"> </w:t>
      </w:r>
      <w:r w:rsidRPr="7434A687" w:rsidR="7A0A438B">
        <w:rPr>
          <w:sz w:val="26"/>
          <w:szCs w:val="26"/>
        </w:rPr>
        <w:t>interešu</w:t>
      </w:r>
      <w:r w:rsidRPr="7434A687" w:rsidR="7A0A438B">
        <w:rPr>
          <w:sz w:val="26"/>
          <w:szCs w:val="26"/>
        </w:rPr>
        <w:t xml:space="preserve"> </w:t>
      </w:r>
      <w:r w:rsidRPr="7434A687" w:rsidR="7A0A438B">
        <w:rPr>
          <w:sz w:val="26"/>
          <w:szCs w:val="26"/>
        </w:rPr>
        <w:t>izglītībā</w:t>
      </w:r>
      <w:r w:rsidRPr="7434A687" w:rsidR="7A0A438B">
        <w:rPr>
          <w:sz w:val="26"/>
          <w:szCs w:val="26"/>
        </w:rPr>
        <w:t>;</w:t>
      </w:r>
    </w:p>
    <w:p w:rsidR="58D8DCAD" w:rsidP="7434A687" w14:paraId="4039CFDE" w14:textId="02262CE8">
      <w:pPr>
        <w:pStyle w:val="ListParagraph"/>
        <w:numPr>
          <w:ilvl w:val="1"/>
          <w:numId w:val="44"/>
        </w:numPr>
        <w:tabs>
          <w:tab w:val="left" w:pos="1260"/>
        </w:tabs>
        <w:spacing w:after="120"/>
        <w:ind w:left="1423" w:hanging="431"/>
        <w:jc w:val="both"/>
        <w:rPr>
          <w:sz w:val="26"/>
          <w:szCs w:val="26"/>
        </w:rPr>
      </w:pPr>
      <w:r w:rsidRPr="7434A687">
        <w:rPr>
          <w:sz w:val="26"/>
          <w:szCs w:val="26"/>
        </w:rPr>
        <w:t>pilnveidot</w:t>
      </w:r>
      <w:r w:rsidRPr="7434A687">
        <w:rPr>
          <w:sz w:val="26"/>
          <w:szCs w:val="26"/>
        </w:rPr>
        <w:t xml:space="preserve"> </w:t>
      </w:r>
      <w:r w:rsidRPr="7434A687">
        <w:rPr>
          <w:sz w:val="26"/>
          <w:szCs w:val="26"/>
        </w:rPr>
        <w:t>piederības</w:t>
      </w:r>
      <w:r w:rsidRPr="7434A687">
        <w:rPr>
          <w:sz w:val="26"/>
          <w:szCs w:val="26"/>
        </w:rPr>
        <w:t xml:space="preserve"> </w:t>
      </w:r>
      <w:r w:rsidRPr="7434A687">
        <w:rPr>
          <w:sz w:val="26"/>
          <w:szCs w:val="26"/>
        </w:rPr>
        <w:t>izjūtu</w:t>
      </w:r>
      <w:r w:rsidRPr="7434A687">
        <w:rPr>
          <w:sz w:val="26"/>
          <w:szCs w:val="26"/>
        </w:rPr>
        <w:t xml:space="preserve"> </w:t>
      </w:r>
      <w:r w:rsidRPr="7434A687">
        <w:rPr>
          <w:sz w:val="26"/>
          <w:szCs w:val="26"/>
        </w:rPr>
        <w:t>savai</w:t>
      </w:r>
      <w:r w:rsidRPr="7434A687">
        <w:rPr>
          <w:sz w:val="26"/>
          <w:szCs w:val="26"/>
        </w:rPr>
        <w:t xml:space="preserve"> </w:t>
      </w:r>
      <w:r w:rsidRPr="7434A687">
        <w:rPr>
          <w:sz w:val="26"/>
          <w:szCs w:val="26"/>
        </w:rPr>
        <w:t>valstij</w:t>
      </w:r>
      <w:r w:rsidRPr="7434A687">
        <w:rPr>
          <w:sz w:val="26"/>
          <w:szCs w:val="26"/>
        </w:rPr>
        <w:t xml:space="preserve">, </w:t>
      </w:r>
      <w:r w:rsidRPr="7434A687">
        <w:rPr>
          <w:sz w:val="26"/>
          <w:szCs w:val="26"/>
        </w:rPr>
        <w:t>svinot</w:t>
      </w:r>
      <w:r w:rsidRPr="7434A687">
        <w:rPr>
          <w:sz w:val="26"/>
          <w:szCs w:val="26"/>
        </w:rPr>
        <w:t xml:space="preserve"> </w:t>
      </w:r>
      <w:r w:rsidRPr="7434A687">
        <w:rPr>
          <w:sz w:val="26"/>
          <w:szCs w:val="26"/>
        </w:rPr>
        <w:t>Latvijas</w:t>
      </w:r>
      <w:r w:rsidRPr="7434A687">
        <w:rPr>
          <w:sz w:val="26"/>
          <w:szCs w:val="26"/>
        </w:rPr>
        <w:t xml:space="preserve"> </w:t>
      </w:r>
      <w:r w:rsidRPr="7434A687">
        <w:rPr>
          <w:sz w:val="26"/>
          <w:szCs w:val="26"/>
        </w:rPr>
        <w:t>Republikas</w:t>
      </w:r>
      <w:r w:rsidRPr="7434A687">
        <w:rPr>
          <w:sz w:val="26"/>
          <w:szCs w:val="26"/>
        </w:rPr>
        <w:t xml:space="preserve"> </w:t>
      </w:r>
      <w:r w:rsidRPr="7434A687">
        <w:rPr>
          <w:sz w:val="26"/>
          <w:szCs w:val="26"/>
        </w:rPr>
        <w:t>proklamēšanas</w:t>
      </w:r>
      <w:r w:rsidRPr="7434A687">
        <w:rPr>
          <w:sz w:val="26"/>
          <w:szCs w:val="26"/>
        </w:rPr>
        <w:t xml:space="preserve"> </w:t>
      </w:r>
      <w:r w:rsidRPr="7434A687">
        <w:rPr>
          <w:sz w:val="26"/>
          <w:szCs w:val="26"/>
        </w:rPr>
        <w:t>dienu</w:t>
      </w:r>
      <w:r w:rsidRPr="7434A687">
        <w:rPr>
          <w:sz w:val="26"/>
          <w:szCs w:val="26"/>
        </w:rPr>
        <w:t>.</w:t>
      </w:r>
    </w:p>
    <w:p w:rsidR="7BC164FF" w:rsidP="7434A687" w14:paraId="79B3D3A4" w14:textId="5F5A1A54">
      <w:pPr>
        <w:pStyle w:val="BodyText"/>
        <w:numPr>
          <w:ilvl w:val="0"/>
          <w:numId w:val="44"/>
        </w:numPr>
        <w:spacing w:after="120"/>
        <w:ind w:left="0" w:firstLine="709"/>
        <w:rPr>
          <w:sz w:val="26"/>
          <w:szCs w:val="26"/>
        </w:rPr>
      </w:pPr>
      <w:r w:rsidRPr="7434A687">
        <w:rPr>
          <w:sz w:val="26"/>
          <w:szCs w:val="26"/>
        </w:rPr>
        <w:t>Konkursa uzdevum</w:t>
      </w:r>
      <w:r w:rsidRPr="7434A687" w:rsidR="5AC2BF44">
        <w:rPr>
          <w:sz w:val="26"/>
          <w:szCs w:val="26"/>
        </w:rPr>
        <w:t>i</w:t>
      </w:r>
      <w:r w:rsidRPr="7434A687">
        <w:rPr>
          <w:sz w:val="26"/>
          <w:szCs w:val="26"/>
        </w:rPr>
        <w:t xml:space="preserve"> ir</w:t>
      </w:r>
      <w:r w:rsidRPr="7434A687" w:rsidR="3E3DACC0">
        <w:rPr>
          <w:sz w:val="26"/>
          <w:szCs w:val="26"/>
        </w:rPr>
        <w:t>:</w:t>
      </w:r>
      <w:r w:rsidRPr="7434A687">
        <w:rPr>
          <w:sz w:val="26"/>
          <w:szCs w:val="26"/>
        </w:rPr>
        <w:t xml:space="preserve"> </w:t>
      </w:r>
    </w:p>
    <w:p w:rsidRPr="001F4DE8" w:rsidR="05788207" w:rsidP="7434A687" w14:paraId="1334F65C" w14:textId="0CA51E6D">
      <w:pPr>
        <w:pStyle w:val="BodyText"/>
        <w:numPr>
          <w:ilvl w:val="1"/>
          <w:numId w:val="44"/>
        </w:numPr>
        <w:spacing w:after="120"/>
        <w:rPr>
          <w:sz w:val="26"/>
          <w:szCs w:val="26"/>
        </w:rPr>
      </w:pPr>
      <w:r w:rsidRPr="001F4DE8">
        <w:rPr>
          <w:sz w:val="26"/>
          <w:szCs w:val="26"/>
        </w:rPr>
        <w:t>sekmēt bērnu un jauniešu radošās un modelēšanas spējas, par konkursa tēmu: “Dāvana Latvijai”;</w:t>
      </w:r>
    </w:p>
    <w:p w:rsidRPr="001F4DE8" w:rsidR="05788207" w:rsidP="7434A687" w14:paraId="6081CFEE" w14:textId="3A20BC67">
      <w:pPr>
        <w:pStyle w:val="ListParagraph"/>
        <w:numPr>
          <w:ilvl w:val="1"/>
          <w:numId w:val="44"/>
        </w:numPr>
        <w:spacing w:before="240" w:after="240"/>
        <w:rPr>
          <w:sz w:val="26"/>
          <w:szCs w:val="26"/>
          <w:lang w:val="lv-LV"/>
        </w:rPr>
      </w:pPr>
      <w:r w:rsidRPr="001F4DE8">
        <w:rPr>
          <w:sz w:val="26"/>
          <w:szCs w:val="26"/>
          <w:lang w:val="lv-LV"/>
        </w:rPr>
        <w:t>izveidot unikālus un oriģinālus darbus, kas parāda inovāciju un radošu pieeju;</w:t>
      </w:r>
    </w:p>
    <w:p w:rsidRPr="001F4DE8" w:rsidR="684CA595" w:rsidP="7434A687" w14:paraId="66ABFFCC" w14:textId="76F43778">
      <w:pPr>
        <w:pStyle w:val="BodyText"/>
        <w:numPr>
          <w:ilvl w:val="1"/>
          <w:numId w:val="44"/>
        </w:numPr>
        <w:spacing w:after="120"/>
        <w:rPr>
          <w:sz w:val="26"/>
          <w:szCs w:val="26"/>
        </w:rPr>
      </w:pPr>
      <w:r w:rsidRPr="001F4DE8">
        <w:rPr>
          <w:sz w:val="26"/>
          <w:szCs w:val="26"/>
        </w:rPr>
        <w:t>demonstrēt</w:t>
      </w:r>
      <w:r w:rsidRPr="001F4DE8" w:rsidR="5C000374">
        <w:rPr>
          <w:sz w:val="26"/>
          <w:szCs w:val="26"/>
        </w:rPr>
        <w:t xml:space="preserve"> savas spējas un prasmes citiem interesentiem konkursa izstādē;</w:t>
      </w:r>
    </w:p>
    <w:p w:rsidRPr="001F4DE8" w:rsidR="7BC164FF" w:rsidP="7434A687" w14:paraId="322AE96A" w14:textId="6486C556">
      <w:pPr>
        <w:pStyle w:val="BodyText"/>
        <w:numPr>
          <w:ilvl w:val="1"/>
          <w:numId w:val="44"/>
        </w:numPr>
        <w:spacing w:after="120"/>
        <w:rPr>
          <w:sz w:val="26"/>
          <w:szCs w:val="26"/>
        </w:rPr>
      </w:pPr>
      <w:r w:rsidRPr="001F4DE8">
        <w:rPr>
          <w:sz w:val="26"/>
          <w:szCs w:val="26"/>
        </w:rPr>
        <w:t xml:space="preserve">izvērtēt bērnu un jauniešu spēju radoši </w:t>
      </w:r>
      <w:r w:rsidRPr="001F4DE8" w:rsidR="5500A55E">
        <w:rPr>
          <w:sz w:val="26"/>
          <w:szCs w:val="26"/>
        </w:rPr>
        <w:t xml:space="preserve">veidot </w:t>
      </w:r>
      <w:r w:rsidRPr="001F4DE8">
        <w:rPr>
          <w:sz w:val="26"/>
          <w:szCs w:val="26"/>
        </w:rPr>
        <w:t xml:space="preserve"> </w:t>
      </w:r>
      <w:r w:rsidRPr="001F4DE8" w:rsidR="54CE38BC">
        <w:rPr>
          <w:sz w:val="26"/>
          <w:szCs w:val="26"/>
        </w:rPr>
        <w:t>darbu</w:t>
      </w:r>
      <w:r w:rsidRPr="001F4DE8" w:rsidR="1E44DC1A">
        <w:rPr>
          <w:sz w:val="26"/>
          <w:szCs w:val="26"/>
        </w:rPr>
        <w:t>s,</w:t>
      </w:r>
      <w:r w:rsidRPr="001F4DE8" w:rsidR="54CE38BC">
        <w:rPr>
          <w:sz w:val="26"/>
          <w:szCs w:val="26"/>
        </w:rPr>
        <w:t xml:space="preserve"> izmantojot 3D pildspa</w:t>
      </w:r>
      <w:r w:rsidRPr="001F4DE8" w:rsidR="3BAE5C6A">
        <w:rPr>
          <w:sz w:val="26"/>
          <w:szCs w:val="26"/>
        </w:rPr>
        <w:t>l</w:t>
      </w:r>
      <w:r w:rsidRPr="001F4DE8" w:rsidR="54CE38BC">
        <w:rPr>
          <w:sz w:val="26"/>
          <w:szCs w:val="26"/>
        </w:rPr>
        <w:t>v</w:t>
      </w:r>
      <w:r w:rsidRPr="001F4DE8" w:rsidR="779C60F9">
        <w:rPr>
          <w:sz w:val="26"/>
          <w:szCs w:val="26"/>
        </w:rPr>
        <w:t>as</w:t>
      </w:r>
      <w:r w:rsidRPr="001F4DE8" w:rsidR="00685C68">
        <w:rPr>
          <w:sz w:val="26"/>
          <w:szCs w:val="26"/>
        </w:rPr>
        <w:t>.</w:t>
      </w:r>
      <w:r w:rsidRPr="001F4DE8" w:rsidR="00FB5CBD">
        <w:rPr>
          <w:sz w:val="26"/>
          <w:szCs w:val="26"/>
        </w:rPr>
        <w:t xml:space="preserve">  </w:t>
      </w:r>
    </w:p>
    <w:p w:rsidR="008832F8" w:rsidP="008832F8" w14:paraId="09154140" w14:textId="5914DDE8">
      <w:pPr>
        <w:pStyle w:val="BodyText"/>
        <w:numPr>
          <w:ilvl w:val="0"/>
          <w:numId w:val="44"/>
        </w:numPr>
        <w:spacing w:after="120"/>
        <w:ind w:left="0" w:firstLine="709"/>
        <w:rPr>
          <w:sz w:val="26"/>
          <w:szCs w:val="26"/>
        </w:rPr>
      </w:pPr>
      <w:r w:rsidRPr="47CBA7E8">
        <w:rPr>
          <w:color w:val="000000" w:themeColor="text1"/>
          <w:sz w:val="26"/>
          <w:szCs w:val="26"/>
        </w:rPr>
        <w:t xml:space="preserve">Konkursu rīko </w:t>
      </w:r>
      <w:r w:rsidRPr="47CBA7E8" w:rsidR="0C63D2F0">
        <w:rPr>
          <w:color w:val="000000" w:themeColor="text1"/>
          <w:sz w:val="26"/>
          <w:szCs w:val="26"/>
        </w:rPr>
        <w:t>Rīgas</w:t>
      </w:r>
      <w:r w:rsidRPr="47CBA7E8">
        <w:rPr>
          <w:color w:val="000000" w:themeColor="text1"/>
          <w:sz w:val="26"/>
          <w:szCs w:val="26"/>
        </w:rPr>
        <w:t xml:space="preserve"> bērnu un jauniešu centrs “</w:t>
      </w:r>
      <w:r w:rsidRPr="47CBA7E8">
        <w:rPr>
          <w:color w:val="000000" w:themeColor="text1"/>
          <w:sz w:val="26"/>
          <w:szCs w:val="26"/>
        </w:rPr>
        <w:t>Altona</w:t>
      </w:r>
      <w:r w:rsidRPr="47CBA7E8">
        <w:rPr>
          <w:color w:val="000000" w:themeColor="text1"/>
          <w:sz w:val="26"/>
          <w:szCs w:val="26"/>
        </w:rPr>
        <w:t xml:space="preserve">” (turpmāk – </w:t>
      </w:r>
      <w:r w:rsidRPr="47CBA7E8" w:rsidR="14884481">
        <w:rPr>
          <w:color w:val="000000" w:themeColor="text1"/>
          <w:sz w:val="26"/>
          <w:szCs w:val="26"/>
        </w:rPr>
        <w:t>RBJC</w:t>
      </w:r>
      <w:r w:rsidRPr="47CBA7E8">
        <w:rPr>
          <w:color w:val="000000" w:themeColor="text1"/>
          <w:sz w:val="26"/>
          <w:szCs w:val="26"/>
        </w:rPr>
        <w:t xml:space="preserve"> “</w:t>
      </w:r>
      <w:r w:rsidRPr="47CBA7E8">
        <w:rPr>
          <w:color w:val="000000" w:themeColor="text1"/>
          <w:sz w:val="26"/>
          <w:szCs w:val="26"/>
        </w:rPr>
        <w:t>Altona</w:t>
      </w:r>
      <w:r w:rsidRPr="47CBA7E8">
        <w:rPr>
          <w:color w:val="000000" w:themeColor="text1"/>
          <w:sz w:val="26"/>
          <w:szCs w:val="26"/>
        </w:rPr>
        <w:t>”)</w:t>
      </w:r>
      <w:r w:rsidRPr="47CBA7E8">
        <w:rPr>
          <w:color w:val="000000" w:themeColor="text1"/>
          <w:sz w:val="26"/>
          <w:szCs w:val="26"/>
        </w:rPr>
        <w:t xml:space="preserve"> </w:t>
      </w:r>
      <w:r w:rsidRPr="47CBA7E8">
        <w:rPr>
          <w:sz w:val="26"/>
          <w:szCs w:val="26"/>
        </w:rPr>
        <w:t>sadarbībā ar</w:t>
      </w:r>
      <w:r w:rsidRPr="47CBA7E8">
        <w:rPr>
          <w:i/>
          <w:iCs/>
          <w:sz w:val="26"/>
          <w:szCs w:val="26"/>
        </w:rPr>
        <w:t xml:space="preserve"> </w:t>
      </w:r>
      <w:r w:rsidRPr="47CBA7E8">
        <w:rPr>
          <w:sz w:val="26"/>
          <w:szCs w:val="26"/>
        </w:rPr>
        <w:t xml:space="preserve">Rīgas </w:t>
      </w:r>
      <w:r w:rsidRPr="47CBA7E8">
        <w:rPr>
          <w:sz w:val="26"/>
          <w:szCs w:val="26"/>
        </w:rPr>
        <w:t>valstspilsētas</w:t>
      </w:r>
      <w:r w:rsidRPr="47CBA7E8">
        <w:rPr>
          <w:sz w:val="26"/>
          <w:szCs w:val="26"/>
        </w:rPr>
        <w:t xml:space="preserve"> pašvaldības Izglītības, kultūras un sporta departamenta (turpmāk – Departaments) Sporta un jaunatnes pārvaldi (turpmāk kopā – Organizatori).</w:t>
      </w:r>
      <w:bookmarkStart w:name="_Hlk155711031" w:id="1"/>
    </w:p>
    <w:p w:rsidRPr="008832F8" w:rsidR="008832F8" w:rsidP="008832F8" w14:paraId="472B9E39" w14:textId="1DAA2325">
      <w:pPr>
        <w:pStyle w:val="BodyText"/>
        <w:numPr>
          <w:ilvl w:val="0"/>
          <w:numId w:val="44"/>
        </w:numPr>
        <w:spacing w:after="120"/>
        <w:ind w:left="0" w:firstLine="709"/>
        <w:rPr>
          <w:sz w:val="26"/>
          <w:szCs w:val="26"/>
        </w:rPr>
      </w:pPr>
      <w:r w:rsidRPr="008832F8">
        <w:rPr>
          <w:iCs/>
          <w:sz w:val="26"/>
          <w:szCs w:val="26"/>
        </w:rPr>
        <w:t>Iestāde ir atbildīga par dalībnieku drošību saskaņā ar Ministru kabineta noteikumu prasībām, kādas jānodrošina izglītības iestādēs un to organizētajos pasākumos. Ārkārtas situācijas gadījumos rīkojas atbilstoši Departamenta noteiktajai kārtībai.</w:t>
      </w:r>
      <w:bookmarkEnd w:id="1"/>
    </w:p>
    <w:p w:rsidRPr="001F4DE8" w:rsidR="00D37E66" w:rsidP="00D37E66" w14:paraId="3457ABFF" w14:textId="43501150">
      <w:pPr>
        <w:pStyle w:val="BodyText"/>
        <w:numPr>
          <w:ilvl w:val="0"/>
          <w:numId w:val="44"/>
        </w:numPr>
        <w:spacing w:after="120"/>
        <w:ind w:left="0" w:firstLine="709"/>
        <w:rPr>
          <w:rStyle w:val="Hyperlink"/>
          <w:color w:val="auto"/>
          <w:sz w:val="26"/>
          <w:szCs w:val="26"/>
          <w:u w:val="none"/>
        </w:rPr>
      </w:pPr>
      <w:r w:rsidRPr="47CBA7E8">
        <w:rPr>
          <w:sz w:val="26"/>
          <w:szCs w:val="26"/>
        </w:rPr>
        <w:t>Atbildīgā persona par Konkursa norisi ”</w:t>
      </w:r>
      <w:r w:rsidRPr="47CBA7E8" w:rsidR="14884481">
        <w:rPr>
          <w:sz w:val="26"/>
          <w:szCs w:val="26"/>
        </w:rPr>
        <w:t>RBJC</w:t>
      </w:r>
      <w:r w:rsidRPr="47CBA7E8">
        <w:rPr>
          <w:sz w:val="26"/>
          <w:szCs w:val="26"/>
        </w:rPr>
        <w:t xml:space="preserve"> “</w:t>
      </w:r>
      <w:r w:rsidRPr="47CBA7E8">
        <w:rPr>
          <w:sz w:val="26"/>
          <w:szCs w:val="26"/>
        </w:rPr>
        <w:t>Altona</w:t>
      </w:r>
      <w:r w:rsidRPr="47CBA7E8">
        <w:rPr>
          <w:sz w:val="26"/>
          <w:szCs w:val="26"/>
        </w:rPr>
        <w:t>” interešu izglītības pedagoģ</w:t>
      </w:r>
      <w:r w:rsidRPr="47CBA7E8">
        <w:rPr>
          <w:sz w:val="26"/>
          <w:szCs w:val="26"/>
        </w:rPr>
        <w:t>e</w:t>
      </w:r>
      <w:r w:rsidRPr="47CBA7E8">
        <w:rPr>
          <w:sz w:val="26"/>
          <w:szCs w:val="26"/>
        </w:rPr>
        <w:t xml:space="preserve"> Elīna Binde-Dzelzīte, tālrunis 29675034, </w:t>
      </w:r>
      <w:r w:rsidRPr="47CBA7E8">
        <w:rPr>
          <w:sz w:val="26"/>
          <w:szCs w:val="26"/>
        </w:rPr>
        <w:t xml:space="preserve">e-pasts - </w:t>
      </w:r>
      <w:r w:rsidRPr="47CBA7E8">
        <w:rPr>
          <w:sz w:val="26"/>
          <w:szCs w:val="26"/>
        </w:rPr>
        <w:t xml:space="preserve"> </w:t>
      </w:r>
      <w:hyperlink r:id="rId7">
        <w:r w:rsidRPr="47CBA7E8">
          <w:rPr>
            <w:rStyle w:val="Hyperlink"/>
            <w:sz w:val="26"/>
            <w:szCs w:val="26"/>
          </w:rPr>
          <w:t>ebindedzelzite@edu.riga.lv</w:t>
        </w:r>
      </w:hyperlink>
      <w:r w:rsidRPr="47CBA7E8">
        <w:rPr>
          <w:color w:val="000000" w:themeColor="text1"/>
          <w:sz w:val="26"/>
          <w:szCs w:val="26"/>
        </w:rPr>
        <w:t xml:space="preserve"> </w:t>
      </w:r>
      <w:r w:rsidRPr="47CBA7E8">
        <w:rPr>
          <w:rStyle w:val="Hyperlink"/>
          <w:color w:val="000000" w:themeColor="text1"/>
          <w:sz w:val="26"/>
          <w:szCs w:val="26"/>
        </w:rPr>
        <w:t>.</w:t>
      </w:r>
    </w:p>
    <w:p w:rsidRPr="00D37E66" w:rsidR="001F4DE8" w:rsidP="001F4DE8" w14:paraId="71B4FC1B" w14:textId="77777777">
      <w:pPr>
        <w:pStyle w:val="BodyText"/>
        <w:spacing w:after="120"/>
        <w:ind w:left="709"/>
        <w:rPr>
          <w:sz w:val="26"/>
          <w:szCs w:val="26"/>
        </w:rPr>
      </w:pPr>
    </w:p>
    <w:p w:rsidRPr="00F760FE" w:rsidR="00982FDE" w:rsidP="000812FD" w14:paraId="2FD3750B" w14:textId="77777777">
      <w:pPr>
        <w:pStyle w:val="Heading3"/>
        <w:numPr>
          <w:ilvl w:val="0"/>
          <w:numId w:val="22"/>
        </w:numPr>
        <w:jc w:val="center"/>
        <w:rPr>
          <w:rFonts w:ascii="Times New Roman" w:hAnsi="Times New Roman" w:cs="Times New Roman"/>
          <w:lang w:val="lv-LV"/>
        </w:rPr>
      </w:pPr>
      <w:r w:rsidRPr="00F760FE">
        <w:rPr>
          <w:rFonts w:ascii="Times New Roman" w:hAnsi="Times New Roman" w:cs="Times New Roman"/>
          <w:lang w:val="lv-LV"/>
        </w:rPr>
        <w:t>Konkursa</w:t>
      </w:r>
      <w:r w:rsidRPr="00F760FE" w:rsidR="00D020C7">
        <w:rPr>
          <w:rFonts w:ascii="Times New Roman" w:hAnsi="Times New Roman" w:cs="Times New Roman"/>
          <w:lang w:val="lv-LV"/>
        </w:rPr>
        <w:t xml:space="preserve"> norises v</w:t>
      </w:r>
      <w:r w:rsidRPr="00F760FE">
        <w:rPr>
          <w:rFonts w:ascii="Times New Roman" w:hAnsi="Times New Roman" w:cs="Times New Roman"/>
          <w:lang w:val="lv-LV"/>
        </w:rPr>
        <w:t>ieta un laiks</w:t>
      </w:r>
    </w:p>
    <w:p w:rsidRPr="00F760FE" w:rsidR="00982FDE" w:rsidP="00F760FE" w14:paraId="72A3D3EC" w14:textId="77777777">
      <w:pPr>
        <w:ind w:firstLine="426"/>
        <w:jc w:val="both"/>
        <w:rPr>
          <w:sz w:val="26"/>
          <w:szCs w:val="26"/>
          <w:lang w:val="lv-LV"/>
        </w:rPr>
      </w:pPr>
    </w:p>
    <w:p w:rsidR="00CF18C2" w:rsidP="00685C68" w14:paraId="1F06A559" w14:textId="56B2C101">
      <w:pPr>
        <w:pStyle w:val="ListParagraph"/>
        <w:numPr>
          <w:ilvl w:val="0"/>
          <w:numId w:val="44"/>
        </w:numPr>
        <w:tabs>
          <w:tab w:val="left" w:pos="993"/>
        </w:tabs>
        <w:spacing w:after="120"/>
        <w:ind w:left="709" w:firstLine="0"/>
        <w:jc w:val="both"/>
        <w:rPr>
          <w:sz w:val="26"/>
          <w:szCs w:val="26"/>
          <w:lang w:val="lv-LV"/>
        </w:rPr>
      </w:pPr>
      <w:r w:rsidRPr="7434A687">
        <w:rPr>
          <w:sz w:val="26"/>
          <w:szCs w:val="26"/>
          <w:lang w:val="lv-LV"/>
        </w:rPr>
        <w:t xml:space="preserve">Konkurss notiek no </w:t>
      </w:r>
      <w:r w:rsidRPr="7434A687" w:rsidR="00342F83">
        <w:rPr>
          <w:sz w:val="26"/>
          <w:szCs w:val="26"/>
          <w:lang w:val="lv-LV"/>
        </w:rPr>
        <w:t>2025</w:t>
      </w:r>
      <w:r w:rsidRPr="7434A687">
        <w:rPr>
          <w:sz w:val="26"/>
          <w:szCs w:val="26"/>
          <w:lang w:val="lv-LV"/>
        </w:rPr>
        <w:t>.</w:t>
      </w:r>
      <w:r w:rsidRPr="7434A687" w:rsidR="6028F815">
        <w:rPr>
          <w:sz w:val="26"/>
          <w:szCs w:val="26"/>
          <w:lang w:val="lv-LV"/>
        </w:rPr>
        <w:t xml:space="preserve"> </w:t>
      </w:r>
      <w:r w:rsidRPr="7434A687">
        <w:rPr>
          <w:sz w:val="26"/>
          <w:szCs w:val="26"/>
          <w:lang w:val="lv-LV"/>
        </w:rPr>
        <w:t xml:space="preserve">gada </w:t>
      </w:r>
      <w:r w:rsidRPr="7434A687" w:rsidR="18B602B1">
        <w:rPr>
          <w:sz w:val="26"/>
          <w:szCs w:val="26"/>
          <w:lang w:val="lv-LV"/>
        </w:rPr>
        <w:t>1</w:t>
      </w:r>
      <w:r w:rsidRPr="7434A687" w:rsidR="33704DA2">
        <w:rPr>
          <w:sz w:val="26"/>
          <w:szCs w:val="26"/>
          <w:lang w:val="lv-LV"/>
        </w:rPr>
        <w:t>5</w:t>
      </w:r>
      <w:r w:rsidRPr="7434A687" w:rsidR="18B602B1">
        <w:rPr>
          <w:sz w:val="26"/>
          <w:szCs w:val="26"/>
          <w:lang w:val="lv-LV"/>
        </w:rPr>
        <w:t>.</w:t>
      </w:r>
      <w:r w:rsidRPr="7434A687" w:rsidR="22D1D7E2">
        <w:rPr>
          <w:sz w:val="26"/>
          <w:szCs w:val="26"/>
          <w:lang w:val="lv-LV"/>
        </w:rPr>
        <w:t xml:space="preserve"> </w:t>
      </w:r>
      <w:r w:rsidRPr="7434A687" w:rsidR="18B602B1">
        <w:rPr>
          <w:sz w:val="26"/>
          <w:szCs w:val="26"/>
          <w:lang w:val="lv-LV"/>
        </w:rPr>
        <w:t>oktobra līdz 1</w:t>
      </w:r>
      <w:r w:rsidRPr="7434A687" w:rsidR="7EA07BCA">
        <w:rPr>
          <w:sz w:val="26"/>
          <w:szCs w:val="26"/>
          <w:lang w:val="lv-LV"/>
        </w:rPr>
        <w:t>2</w:t>
      </w:r>
      <w:r w:rsidRPr="7434A687" w:rsidR="18B602B1">
        <w:rPr>
          <w:sz w:val="26"/>
          <w:szCs w:val="26"/>
          <w:lang w:val="lv-LV"/>
        </w:rPr>
        <w:t>.</w:t>
      </w:r>
      <w:r w:rsidRPr="7434A687" w:rsidR="247FC42B">
        <w:rPr>
          <w:sz w:val="26"/>
          <w:szCs w:val="26"/>
          <w:lang w:val="lv-LV"/>
        </w:rPr>
        <w:t xml:space="preserve"> </w:t>
      </w:r>
      <w:r w:rsidRPr="7434A687" w:rsidR="18B602B1">
        <w:rPr>
          <w:sz w:val="26"/>
          <w:szCs w:val="26"/>
          <w:lang w:val="lv-LV"/>
        </w:rPr>
        <w:t>novembrim</w:t>
      </w:r>
      <w:r w:rsidRPr="7434A687" w:rsidR="00685C68">
        <w:rPr>
          <w:sz w:val="26"/>
          <w:szCs w:val="26"/>
          <w:lang w:val="lv-LV"/>
        </w:rPr>
        <w:t>.</w:t>
      </w:r>
    </w:p>
    <w:p w:rsidRPr="003B627E" w:rsidR="00C243D3" w:rsidP="003B627E" w14:paraId="3C6FADF7" w14:textId="2F8E010D">
      <w:pPr>
        <w:pStyle w:val="ListParagraph"/>
        <w:numPr>
          <w:ilvl w:val="0"/>
          <w:numId w:val="44"/>
        </w:numPr>
        <w:tabs>
          <w:tab w:val="left" w:pos="993"/>
        </w:tabs>
        <w:spacing w:after="120"/>
        <w:ind w:left="0" w:firstLine="709"/>
        <w:jc w:val="both"/>
        <w:rPr>
          <w:sz w:val="26"/>
          <w:szCs w:val="26"/>
          <w:lang w:val="lv-LV"/>
        </w:rPr>
      </w:pPr>
      <w:r w:rsidRPr="7434A687">
        <w:rPr>
          <w:sz w:val="26"/>
          <w:szCs w:val="26"/>
          <w:lang w:val="lv-LV"/>
        </w:rPr>
        <w:t xml:space="preserve">Konkurss notiek </w:t>
      </w:r>
      <w:r w:rsidRPr="7434A687" w:rsidR="14884481">
        <w:rPr>
          <w:sz w:val="26"/>
          <w:szCs w:val="26"/>
          <w:lang w:val="lv-LV"/>
        </w:rPr>
        <w:t>RBJC</w:t>
      </w:r>
      <w:r w:rsidRPr="7434A687" w:rsidR="1B9215B3">
        <w:rPr>
          <w:sz w:val="26"/>
          <w:szCs w:val="26"/>
          <w:lang w:val="lv-LV"/>
        </w:rPr>
        <w:t xml:space="preserve"> "</w:t>
      </w:r>
      <w:r w:rsidRPr="7434A687" w:rsidR="1B9215B3">
        <w:rPr>
          <w:sz w:val="26"/>
          <w:szCs w:val="26"/>
          <w:lang w:val="lv-LV"/>
        </w:rPr>
        <w:t>Altona</w:t>
      </w:r>
      <w:r w:rsidRPr="7434A687" w:rsidR="1B9215B3">
        <w:rPr>
          <w:sz w:val="26"/>
          <w:szCs w:val="26"/>
          <w:lang w:val="lv-LV"/>
        </w:rPr>
        <w:t>"</w:t>
      </w:r>
      <w:r w:rsidRPr="7434A687" w:rsidR="5A99FEF5">
        <w:rPr>
          <w:sz w:val="26"/>
          <w:szCs w:val="26"/>
          <w:lang w:val="lv-LV"/>
        </w:rPr>
        <w:t>,</w:t>
      </w:r>
      <w:r w:rsidRPr="7434A687" w:rsidR="1B9215B3">
        <w:rPr>
          <w:sz w:val="26"/>
          <w:szCs w:val="26"/>
          <w:lang w:val="lv-LV"/>
        </w:rPr>
        <w:t xml:space="preserve"> </w:t>
      </w:r>
      <w:r w:rsidRPr="7434A687" w:rsidR="1B9215B3">
        <w:rPr>
          <w:sz w:val="26"/>
          <w:szCs w:val="26"/>
          <w:lang w:val="lv-LV"/>
        </w:rPr>
        <w:t>Altonavas</w:t>
      </w:r>
      <w:r w:rsidRPr="7434A687" w:rsidR="1B9215B3">
        <w:rPr>
          <w:sz w:val="26"/>
          <w:szCs w:val="26"/>
          <w:lang w:val="lv-LV"/>
        </w:rPr>
        <w:t xml:space="preserve"> ielā 6</w:t>
      </w:r>
      <w:r w:rsidRPr="7434A687" w:rsidR="4129DE6A">
        <w:rPr>
          <w:sz w:val="26"/>
          <w:szCs w:val="26"/>
          <w:lang w:val="lv-LV"/>
        </w:rPr>
        <w:t xml:space="preserve">. Konkursa darbi būs apskatāmi </w:t>
      </w:r>
      <w:r w:rsidRPr="7434A687" w:rsidR="00B4358E">
        <w:rPr>
          <w:sz w:val="26"/>
          <w:szCs w:val="26"/>
          <w:lang w:val="lv-LV"/>
        </w:rPr>
        <w:t xml:space="preserve">gan izstādē, kā </w:t>
      </w:r>
      <w:r w:rsidRPr="7434A687" w:rsidR="00E66E1C">
        <w:rPr>
          <w:sz w:val="26"/>
          <w:szCs w:val="26"/>
          <w:lang w:val="lv-LV"/>
        </w:rPr>
        <w:t xml:space="preserve">arī </w:t>
      </w:r>
      <w:r w:rsidRPr="7434A687" w:rsidR="0F076ECF">
        <w:rPr>
          <w:sz w:val="26"/>
          <w:szCs w:val="26"/>
          <w:lang w:val="lv-LV"/>
        </w:rPr>
        <w:t xml:space="preserve">digitālā izstādē </w:t>
      </w:r>
      <w:r w:rsidRPr="7434A687" w:rsidR="14884481">
        <w:rPr>
          <w:sz w:val="26"/>
          <w:szCs w:val="26"/>
          <w:lang w:val="lv-LV"/>
        </w:rPr>
        <w:t>RBJC</w:t>
      </w:r>
      <w:r w:rsidRPr="7434A687" w:rsidR="14BCDF92">
        <w:rPr>
          <w:sz w:val="26"/>
          <w:szCs w:val="26"/>
          <w:lang w:val="lv-LV"/>
        </w:rPr>
        <w:t xml:space="preserve"> "</w:t>
      </w:r>
      <w:r w:rsidRPr="7434A687" w:rsidR="14BCDF92">
        <w:rPr>
          <w:sz w:val="26"/>
          <w:szCs w:val="26"/>
          <w:lang w:val="lv-LV"/>
        </w:rPr>
        <w:t>Altona</w:t>
      </w:r>
      <w:r w:rsidRPr="7434A687" w:rsidR="14BCDF92">
        <w:rPr>
          <w:sz w:val="26"/>
          <w:szCs w:val="26"/>
          <w:lang w:val="lv-LV"/>
        </w:rPr>
        <w:t>"</w:t>
      </w:r>
      <w:r w:rsidRPr="7434A687" w:rsidR="4129DE6A">
        <w:rPr>
          <w:sz w:val="26"/>
          <w:szCs w:val="26"/>
          <w:lang w:val="lv-LV"/>
        </w:rPr>
        <w:t xml:space="preserve"> </w:t>
      </w:r>
      <w:r w:rsidRPr="7434A687" w:rsidR="1F331DA1">
        <w:rPr>
          <w:sz w:val="26"/>
          <w:szCs w:val="26"/>
          <w:lang w:val="lv-LV"/>
        </w:rPr>
        <w:t>tīmekļvietnē</w:t>
      </w:r>
      <w:r w:rsidRPr="7434A687" w:rsidR="0D928282">
        <w:rPr>
          <w:sz w:val="26"/>
          <w:szCs w:val="26"/>
          <w:lang w:val="lv-LV"/>
        </w:rPr>
        <w:t xml:space="preserve"> un </w:t>
      </w:r>
      <w:r w:rsidRPr="7434A687" w:rsidR="4129DE6A">
        <w:rPr>
          <w:sz w:val="26"/>
          <w:szCs w:val="26"/>
          <w:lang w:val="lv-LV"/>
        </w:rPr>
        <w:t>Facebook</w:t>
      </w:r>
      <w:r w:rsidRPr="7434A687" w:rsidR="4129DE6A">
        <w:rPr>
          <w:sz w:val="26"/>
          <w:szCs w:val="26"/>
          <w:lang w:val="lv-LV"/>
        </w:rPr>
        <w:t xml:space="preserve"> lapā</w:t>
      </w:r>
      <w:r w:rsidRPr="7434A687" w:rsidR="176C8500">
        <w:rPr>
          <w:sz w:val="26"/>
          <w:szCs w:val="26"/>
          <w:lang w:val="lv-LV"/>
        </w:rPr>
        <w:t xml:space="preserve">. </w:t>
      </w:r>
    </w:p>
    <w:p w:rsidRPr="00C57965" w:rsidR="00737F97" w:rsidP="00185005" w14:paraId="0D0B940D" w14:textId="1D6096E9">
      <w:pPr>
        <w:pStyle w:val="ListParagraph"/>
        <w:numPr>
          <w:ilvl w:val="0"/>
          <w:numId w:val="44"/>
        </w:numPr>
        <w:tabs>
          <w:tab w:val="left" w:pos="993"/>
        </w:tabs>
        <w:spacing w:after="120"/>
        <w:jc w:val="both"/>
        <w:rPr>
          <w:sz w:val="26"/>
          <w:szCs w:val="26"/>
          <w:lang w:val="lv-LV"/>
        </w:rPr>
      </w:pPr>
      <w:r w:rsidRPr="47CBA7E8">
        <w:rPr>
          <w:sz w:val="26"/>
          <w:szCs w:val="26"/>
          <w:lang w:val="lv-LV"/>
        </w:rPr>
        <w:t>Konkursa</w:t>
      </w:r>
      <w:r w:rsidRPr="47CBA7E8" w:rsidR="004E02E9">
        <w:rPr>
          <w:i/>
          <w:iCs/>
          <w:sz w:val="26"/>
          <w:szCs w:val="26"/>
          <w:lang w:val="lv-LV"/>
        </w:rPr>
        <w:t xml:space="preserve"> </w:t>
      </w:r>
      <w:r w:rsidRPr="47CBA7E8" w:rsidR="004E02E9">
        <w:rPr>
          <w:sz w:val="26"/>
          <w:szCs w:val="26"/>
          <w:lang w:val="lv-LV"/>
        </w:rPr>
        <w:t>nolikums un informācija par</w:t>
      </w:r>
      <w:r w:rsidRPr="47CBA7E8" w:rsidR="004E02E9">
        <w:rPr>
          <w:i/>
          <w:iCs/>
          <w:sz w:val="26"/>
          <w:szCs w:val="26"/>
          <w:lang w:val="lv-LV"/>
        </w:rPr>
        <w:t xml:space="preserve"> </w:t>
      </w:r>
      <w:r w:rsidRPr="47CBA7E8" w:rsidR="004E02E9">
        <w:rPr>
          <w:sz w:val="26"/>
          <w:szCs w:val="26"/>
          <w:lang w:val="lv-LV"/>
        </w:rPr>
        <w:t>Konkursu</w:t>
      </w:r>
      <w:r w:rsidRPr="47CBA7E8" w:rsidR="004E02E9">
        <w:rPr>
          <w:i/>
          <w:iCs/>
          <w:sz w:val="26"/>
          <w:szCs w:val="26"/>
          <w:lang w:val="lv-LV"/>
        </w:rPr>
        <w:t xml:space="preserve"> </w:t>
      </w:r>
      <w:r w:rsidRPr="47CBA7E8" w:rsidR="004E02E9">
        <w:rPr>
          <w:sz w:val="26"/>
          <w:szCs w:val="26"/>
          <w:lang w:val="lv-LV"/>
        </w:rPr>
        <w:t xml:space="preserve">tiek publicēta </w:t>
      </w:r>
      <w:r w:rsidRPr="47CBA7E8" w:rsidR="00C57965">
        <w:rPr>
          <w:sz w:val="26"/>
          <w:szCs w:val="26"/>
          <w:lang w:val="lv-LV"/>
        </w:rPr>
        <w:t xml:space="preserve">Rīgas Interešu izglītības metodiskā centra tīmekļvietnē </w:t>
      </w:r>
      <w:hyperlink r:id="rId8">
        <w:r w:rsidRPr="47CBA7E8" w:rsidR="00C57965">
          <w:rPr>
            <w:rStyle w:val="Hyperlink"/>
            <w:sz w:val="26"/>
            <w:szCs w:val="26"/>
            <w:lang w:val="lv-LV"/>
          </w:rPr>
          <w:t>www.intereses.lv</w:t>
        </w:r>
      </w:hyperlink>
      <w:r w:rsidRPr="47CBA7E8" w:rsidR="00C57965">
        <w:rPr>
          <w:sz w:val="26"/>
          <w:szCs w:val="26"/>
          <w:lang w:val="lv-LV"/>
        </w:rPr>
        <w:t xml:space="preserve"> un </w:t>
      </w:r>
      <w:r w:rsidRPr="47CBA7E8" w:rsidR="14884481">
        <w:rPr>
          <w:sz w:val="26"/>
          <w:szCs w:val="26"/>
          <w:lang w:val="lv-LV"/>
        </w:rPr>
        <w:t>RBJC</w:t>
      </w:r>
      <w:r w:rsidRPr="47CBA7E8" w:rsidR="00F92432">
        <w:rPr>
          <w:sz w:val="26"/>
          <w:szCs w:val="26"/>
          <w:lang w:val="lv-LV"/>
        </w:rPr>
        <w:t xml:space="preserve"> “</w:t>
      </w:r>
      <w:r w:rsidRPr="47CBA7E8" w:rsidR="00F92432">
        <w:rPr>
          <w:sz w:val="26"/>
          <w:szCs w:val="26"/>
          <w:lang w:val="lv-LV"/>
        </w:rPr>
        <w:t>Altona</w:t>
      </w:r>
      <w:r w:rsidRPr="47CBA7E8" w:rsidR="00F92432">
        <w:rPr>
          <w:sz w:val="26"/>
          <w:szCs w:val="26"/>
          <w:lang w:val="lv-LV"/>
        </w:rPr>
        <w:t>”</w:t>
      </w:r>
      <w:r w:rsidRPr="47CBA7E8" w:rsidR="00C57965">
        <w:rPr>
          <w:sz w:val="26"/>
          <w:szCs w:val="26"/>
          <w:lang w:val="lv-LV"/>
        </w:rPr>
        <w:t xml:space="preserve">  tīmekļvietnē.</w:t>
      </w:r>
    </w:p>
    <w:p w:rsidRPr="00F760FE" w:rsidR="00CA352B" w:rsidP="000812FD" w14:paraId="69F8A6CF" w14:textId="77777777">
      <w:pPr>
        <w:pStyle w:val="Heading3"/>
        <w:numPr>
          <w:ilvl w:val="0"/>
          <w:numId w:val="22"/>
        </w:numPr>
        <w:jc w:val="center"/>
        <w:rPr>
          <w:rFonts w:ascii="Times New Roman" w:hAnsi="Times New Roman" w:cs="Times New Roman"/>
          <w:lang w:val="lv-LV"/>
        </w:rPr>
      </w:pPr>
      <w:r w:rsidRPr="00F760FE">
        <w:rPr>
          <w:rFonts w:ascii="Times New Roman" w:hAnsi="Times New Roman" w:cs="Times New Roman"/>
          <w:lang w:val="lv-LV"/>
        </w:rPr>
        <w:t>Konkursa</w:t>
      </w:r>
      <w:r w:rsidRPr="00F760FE">
        <w:rPr>
          <w:rFonts w:ascii="Times New Roman" w:hAnsi="Times New Roman" w:cs="Times New Roman"/>
          <w:i/>
          <w:lang w:val="lv-LV"/>
        </w:rPr>
        <w:t xml:space="preserve"> </w:t>
      </w:r>
      <w:r w:rsidRPr="00F760FE" w:rsidR="00D020C7">
        <w:rPr>
          <w:rFonts w:ascii="Times New Roman" w:hAnsi="Times New Roman" w:cs="Times New Roman"/>
          <w:lang w:val="lv-LV"/>
        </w:rPr>
        <w:t>d</w:t>
      </w:r>
      <w:r w:rsidRPr="00F760FE">
        <w:rPr>
          <w:rFonts w:ascii="Times New Roman" w:hAnsi="Times New Roman" w:cs="Times New Roman"/>
          <w:lang w:val="lv-LV"/>
        </w:rPr>
        <w:t>alībnieki</w:t>
      </w:r>
      <w:r w:rsidRPr="00F760FE" w:rsidR="00EA7DBF">
        <w:rPr>
          <w:rFonts w:ascii="Times New Roman" w:hAnsi="Times New Roman" w:cs="Times New Roman"/>
          <w:lang w:val="lv-LV"/>
        </w:rPr>
        <w:t>,</w:t>
      </w:r>
      <w:r w:rsidRPr="00F760FE" w:rsidR="00D020C7">
        <w:rPr>
          <w:rFonts w:ascii="Times New Roman" w:hAnsi="Times New Roman" w:cs="Times New Roman"/>
          <w:lang w:val="lv-LV"/>
        </w:rPr>
        <w:t xml:space="preserve"> pieteikumu iesniegšana</w:t>
      </w:r>
      <w:r w:rsidRPr="00F760FE" w:rsidR="00EA7DBF">
        <w:rPr>
          <w:rFonts w:ascii="Times New Roman" w:hAnsi="Times New Roman" w:cs="Times New Roman"/>
          <w:lang w:val="lv-LV"/>
        </w:rPr>
        <w:t xml:space="preserve"> un dalības nosacījumi</w:t>
      </w:r>
    </w:p>
    <w:p w:rsidRPr="00F760FE" w:rsidR="0034573A" w:rsidP="000812FD" w14:paraId="0E27B00A" w14:textId="77777777">
      <w:pPr>
        <w:ind w:left="567" w:hanging="567"/>
        <w:jc w:val="both"/>
        <w:rPr>
          <w:sz w:val="26"/>
          <w:szCs w:val="26"/>
          <w:lang w:val="lv-LV"/>
        </w:rPr>
      </w:pPr>
    </w:p>
    <w:p w:rsidRPr="00F92432" w:rsidR="00F92432" w:rsidP="005A7196" w14:paraId="34B89FA2" w14:textId="41C11BAA">
      <w:pPr>
        <w:pStyle w:val="ListParagraph"/>
        <w:numPr>
          <w:ilvl w:val="0"/>
          <w:numId w:val="44"/>
        </w:numPr>
        <w:spacing w:after="120"/>
        <w:ind w:left="0" w:firstLine="709"/>
        <w:jc w:val="both"/>
        <w:rPr>
          <w:sz w:val="26"/>
          <w:szCs w:val="26"/>
          <w:lang w:val="lv-LV"/>
        </w:rPr>
      </w:pPr>
      <w:r w:rsidRPr="7434A687">
        <w:rPr>
          <w:sz w:val="26"/>
          <w:szCs w:val="26"/>
          <w:lang w:val="lv-LV"/>
        </w:rPr>
        <w:t xml:space="preserve">Konkursā piedalās </w:t>
      </w:r>
      <w:r w:rsidRPr="7434A687" w:rsidR="7A062E1A">
        <w:rPr>
          <w:sz w:val="26"/>
          <w:szCs w:val="26"/>
          <w:lang w:val="lv-LV"/>
        </w:rPr>
        <w:t xml:space="preserve">bērni un jaunieši vecumā no </w:t>
      </w:r>
      <w:r w:rsidRPr="7434A687" w:rsidR="40625CE5">
        <w:rPr>
          <w:sz w:val="26"/>
          <w:szCs w:val="26"/>
          <w:lang w:val="lv-LV"/>
        </w:rPr>
        <w:t>1</w:t>
      </w:r>
      <w:r w:rsidRPr="7434A687" w:rsidR="0071AAB6">
        <w:rPr>
          <w:sz w:val="26"/>
          <w:szCs w:val="26"/>
          <w:lang w:val="lv-LV"/>
        </w:rPr>
        <w:t>. līdz 9. klasei</w:t>
      </w:r>
      <w:r w:rsidRPr="7434A687" w:rsidR="7A062E1A">
        <w:rPr>
          <w:sz w:val="26"/>
          <w:szCs w:val="26"/>
          <w:lang w:val="lv-LV"/>
        </w:rPr>
        <w:t>, no interešu izglītības iestādēm, vispārizglītojošām skolām un privātām izglītības iestādēm</w:t>
      </w:r>
      <w:r w:rsidRPr="7434A687">
        <w:rPr>
          <w:sz w:val="26"/>
          <w:szCs w:val="26"/>
          <w:lang w:val="lv-LV"/>
        </w:rPr>
        <w:t xml:space="preserve"> (turpmāk – Dalībnieki).</w:t>
      </w:r>
    </w:p>
    <w:p w:rsidRPr="00185005" w:rsidR="00C57965" w:rsidP="00185005" w14:paraId="24EB7F6C" w14:textId="57A6BC18">
      <w:pPr>
        <w:pStyle w:val="ListParagraph"/>
        <w:numPr>
          <w:ilvl w:val="0"/>
          <w:numId w:val="44"/>
        </w:numPr>
        <w:spacing w:after="120"/>
        <w:ind w:left="0" w:firstLine="709"/>
        <w:rPr>
          <w:sz w:val="26"/>
          <w:szCs w:val="26"/>
          <w:lang w:val="lv-LV"/>
        </w:rPr>
      </w:pPr>
      <w:r w:rsidRPr="7434A687">
        <w:rPr>
          <w:sz w:val="26"/>
          <w:szCs w:val="26"/>
          <w:lang w:val="lv-LV"/>
        </w:rPr>
        <w:t>Pieteikuma anketas pedagogi aizpilda</w:t>
      </w:r>
      <w:r w:rsidRPr="7434A687" w:rsidR="28A9AE38">
        <w:rPr>
          <w:sz w:val="26"/>
          <w:szCs w:val="26"/>
          <w:lang w:val="lv-LV"/>
        </w:rPr>
        <w:t xml:space="preserve"> t</w:t>
      </w:r>
      <w:r w:rsidRPr="7434A687">
        <w:rPr>
          <w:sz w:val="26"/>
          <w:szCs w:val="26"/>
          <w:lang w:val="lv-LV"/>
        </w:rPr>
        <w:t>īmekļvietnē:</w:t>
      </w:r>
      <w:r w:rsidRPr="7434A687" w:rsidR="67E5B547">
        <w:rPr>
          <w:sz w:val="26"/>
          <w:szCs w:val="26"/>
          <w:lang w:val="lv-LV"/>
        </w:rPr>
        <w:t xml:space="preserve"> </w:t>
      </w:r>
      <w:r w:rsidRPr="7434A687">
        <w:rPr>
          <w:sz w:val="26"/>
          <w:szCs w:val="26"/>
          <w:lang w:val="lv-LV"/>
        </w:rPr>
        <w:t xml:space="preserve"> </w:t>
      </w:r>
      <w:hyperlink r:id="rId9">
        <w:r w:rsidRPr="7434A687" w:rsidR="35E3E484">
          <w:rPr>
            <w:rStyle w:val="Hyperlink"/>
            <w:sz w:val="26"/>
            <w:szCs w:val="26"/>
            <w:lang w:val="lv-LV"/>
          </w:rPr>
          <w:t>https://forms.office.com/e/iXvUXTJBxh?origin=lprLink</w:t>
        </w:r>
      </w:hyperlink>
      <w:r w:rsidRPr="7434A687" w:rsidR="35E3E484">
        <w:rPr>
          <w:sz w:val="26"/>
          <w:szCs w:val="26"/>
          <w:lang w:val="lv-LV"/>
        </w:rPr>
        <w:t xml:space="preserve"> </w:t>
      </w:r>
      <w:r w:rsidRPr="7434A687" w:rsidR="00185005">
        <w:rPr>
          <w:color w:val="000000" w:themeColor="text1"/>
          <w:sz w:val="26"/>
          <w:szCs w:val="26"/>
          <w:lang w:val="lv-LV"/>
        </w:rPr>
        <w:t xml:space="preserve"> </w:t>
      </w:r>
      <w:r w:rsidRPr="7434A687">
        <w:rPr>
          <w:color w:val="000000" w:themeColor="text1"/>
          <w:sz w:val="26"/>
          <w:szCs w:val="26"/>
          <w:lang w:val="lv-LV"/>
        </w:rPr>
        <w:t xml:space="preserve">līdz </w:t>
      </w:r>
      <w:r w:rsidRPr="7434A687" w:rsidR="00342F83">
        <w:rPr>
          <w:color w:val="000000" w:themeColor="text1"/>
          <w:sz w:val="26"/>
          <w:szCs w:val="26"/>
          <w:lang w:val="lv-LV"/>
        </w:rPr>
        <w:t>2025</w:t>
      </w:r>
      <w:r w:rsidRPr="7434A687">
        <w:rPr>
          <w:color w:val="000000" w:themeColor="text1"/>
          <w:sz w:val="26"/>
          <w:szCs w:val="26"/>
          <w:lang w:val="lv-LV"/>
        </w:rPr>
        <w:t xml:space="preserve">. gada </w:t>
      </w:r>
      <w:r w:rsidRPr="7434A687" w:rsidR="7CFD2823">
        <w:rPr>
          <w:color w:val="000000" w:themeColor="text1"/>
          <w:sz w:val="26"/>
          <w:szCs w:val="26"/>
          <w:lang w:val="lv-LV"/>
        </w:rPr>
        <w:t>1</w:t>
      </w:r>
      <w:r w:rsidRPr="7434A687" w:rsidR="1973AE1A">
        <w:rPr>
          <w:color w:val="000000" w:themeColor="text1"/>
          <w:sz w:val="26"/>
          <w:szCs w:val="26"/>
          <w:lang w:val="lv-LV"/>
        </w:rPr>
        <w:t>5</w:t>
      </w:r>
      <w:r w:rsidRPr="7434A687" w:rsidR="7CFD2823">
        <w:rPr>
          <w:color w:val="000000" w:themeColor="text1"/>
          <w:sz w:val="26"/>
          <w:szCs w:val="26"/>
          <w:lang w:val="lv-LV"/>
        </w:rPr>
        <w:t xml:space="preserve">. oktobra </w:t>
      </w:r>
      <w:r w:rsidRPr="7434A687">
        <w:rPr>
          <w:sz w:val="26"/>
          <w:szCs w:val="26"/>
          <w:lang w:val="lv-LV"/>
        </w:rPr>
        <w:t xml:space="preserve"> plkst. 23.00</w:t>
      </w:r>
      <w:r w:rsidRPr="7434A687" w:rsidR="07F97912">
        <w:rPr>
          <w:sz w:val="26"/>
          <w:szCs w:val="26"/>
          <w:lang w:val="lv-LV"/>
        </w:rPr>
        <w:t>.</w:t>
      </w:r>
    </w:p>
    <w:p w:rsidRPr="00BF5B0A" w:rsidR="00D806BC" w:rsidP="00B36BBA" w14:paraId="7D3BAD69" w14:textId="6AF6714C">
      <w:pPr>
        <w:pStyle w:val="ListParagraph"/>
        <w:numPr>
          <w:ilvl w:val="0"/>
          <w:numId w:val="44"/>
        </w:numPr>
        <w:spacing w:after="120"/>
        <w:ind w:left="0" w:firstLine="709"/>
        <w:jc w:val="both"/>
        <w:rPr>
          <w:sz w:val="26"/>
          <w:szCs w:val="26"/>
          <w:lang w:val="lv-LV"/>
        </w:rPr>
      </w:pPr>
      <w:r w:rsidRPr="7434A687">
        <w:rPr>
          <w:sz w:val="26"/>
          <w:szCs w:val="26"/>
          <w:lang w:val="lv-LV"/>
        </w:rPr>
        <w:t>Konkursā</w:t>
      </w:r>
      <w:r w:rsidRPr="7434A687" w:rsidR="00E050EF">
        <w:rPr>
          <w:sz w:val="26"/>
          <w:szCs w:val="26"/>
          <w:lang w:val="lv-LV"/>
        </w:rPr>
        <w:t xml:space="preserve"> viens autors drīkst iesniegt ne vairāk kā </w:t>
      </w:r>
      <w:r w:rsidRPr="7434A687" w:rsidR="4ADDCF67">
        <w:rPr>
          <w:sz w:val="26"/>
          <w:szCs w:val="26"/>
          <w:lang w:val="lv-LV"/>
        </w:rPr>
        <w:t>1</w:t>
      </w:r>
      <w:r w:rsidRPr="7434A687" w:rsidR="00E050EF">
        <w:rPr>
          <w:sz w:val="26"/>
          <w:szCs w:val="26"/>
          <w:lang w:val="lv-LV"/>
        </w:rPr>
        <w:t xml:space="preserve"> </w:t>
      </w:r>
      <w:r w:rsidRPr="7434A687" w:rsidR="00B36BBA">
        <w:rPr>
          <w:sz w:val="26"/>
          <w:szCs w:val="26"/>
          <w:lang w:val="lv-LV"/>
        </w:rPr>
        <w:t>darbus</w:t>
      </w:r>
      <w:r w:rsidRPr="7434A687" w:rsidR="00615E20">
        <w:rPr>
          <w:sz w:val="26"/>
          <w:szCs w:val="26"/>
          <w:lang w:val="lv-LV"/>
        </w:rPr>
        <w:t>,</w:t>
      </w:r>
      <w:r w:rsidRPr="7434A687" w:rsidR="64318794">
        <w:rPr>
          <w:sz w:val="26"/>
          <w:szCs w:val="26"/>
          <w:lang w:val="lv-LV"/>
        </w:rPr>
        <w:t xml:space="preserve"> autoru </w:t>
      </w:r>
      <w:r w:rsidRPr="7434A687" w:rsidR="285BE098">
        <w:rPr>
          <w:sz w:val="26"/>
          <w:szCs w:val="26"/>
          <w:lang w:val="lv-LV"/>
        </w:rPr>
        <w:t>kolektīvs</w:t>
      </w:r>
      <w:r w:rsidRPr="7434A687" w:rsidR="64318794">
        <w:rPr>
          <w:sz w:val="26"/>
          <w:szCs w:val="26"/>
          <w:lang w:val="lv-LV"/>
        </w:rPr>
        <w:t xml:space="preserve"> - 1 kopdarbu</w:t>
      </w:r>
      <w:r w:rsidRPr="7434A687" w:rsidR="18530E86">
        <w:rPr>
          <w:sz w:val="26"/>
          <w:szCs w:val="26"/>
          <w:lang w:val="lv-LV"/>
        </w:rPr>
        <w:t xml:space="preserve"> (</w:t>
      </w:r>
      <w:r w:rsidRPr="7434A687" w:rsidR="6B4E5277">
        <w:rPr>
          <w:sz w:val="26"/>
          <w:szCs w:val="26"/>
          <w:lang w:val="lv-LV"/>
        </w:rPr>
        <w:t>darbam ir ne vairāk kā 5 autori</w:t>
      </w:r>
      <w:r w:rsidRPr="7434A687" w:rsidR="18530E86">
        <w:rPr>
          <w:sz w:val="26"/>
          <w:szCs w:val="26"/>
          <w:lang w:val="lv-LV"/>
        </w:rPr>
        <w:t>)</w:t>
      </w:r>
      <w:r w:rsidRPr="7434A687" w:rsidR="64318794">
        <w:rPr>
          <w:sz w:val="26"/>
          <w:szCs w:val="26"/>
          <w:lang w:val="lv-LV"/>
        </w:rPr>
        <w:t xml:space="preserve">, </w:t>
      </w:r>
      <w:r w:rsidRPr="7434A687" w:rsidR="00615E20">
        <w:rPr>
          <w:sz w:val="26"/>
          <w:szCs w:val="26"/>
          <w:lang w:val="lv-LV"/>
        </w:rPr>
        <w:t xml:space="preserve"> kā arī ne vairāk kā </w:t>
      </w:r>
      <w:r w:rsidRPr="7434A687" w:rsidR="757117E2">
        <w:rPr>
          <w:sz w:val="26"/>
          <w:szCs w:val="26"/>
          <w:lang w:val="lv-LV"/>
        </w:rPr>
        <w:t>10</w:t>
      </w:r>
      <w:r w:rsidRPr="7434A687" w:rsidR="00615E20">
        <w:rPr>
          <w:sz w:val="26"/>
          <w:szCs w:val="26"/>
          <w:lang w:val="lv-LV"/>
        </w:rPr>
        <w:t xml:space="preserve"> darbus no viena</w:t>
      </w:r>
      <w:r w:rsidRPr="7434A687" w:rsidR="2C0D9E7C">
        <w:rPr>
          <w:sz w:val="26"/>
          <w:szCs w:val="26"/>
          <w:lang w:val="lv-LV"/>
        </w:rPr>
        <w:t xml:space="preserve"> pedagoga vai pulciņa</w:t>
      </w:r>
      <w:r w:rsidRPr="7434A687" w:rsidR="00B36BBA">
        <w:rPr>
          <w:sz w:val="26"/>
          <w:szCs w:val="26"/>
          <w:lang w:val="lv-LV"/>
        </w:rPr>
        <w:t>.</w:t>
      </w:r>
    </w:p>
    <w:p w:rsidRPr="00B36BBA" w:rsidR="00310CB6" w:rsidP="00B36BBA" w14:paraId="65EB6913" w14:textId="77777777">
      <w:pPr>
        <w:pStyle w:val="ListParagraph"/>
        <w:numPr>
          <w:ilvl w:val="0"/>
          <w:numId w:val="44"/>
        </w:numPr>
        <w:spacing w:after="120"/>
        <w:ind w:left="0" w:firstLine="709"/>
        <w:jc w:val="both"/>
        <w:rPr>
          <w:sz w:val="26"/>
          <w:szCs w:val="26"/>
          <w:lang w:val="lv-LV"/>
        </w:rPr>
      </w:pPr>
      <w:r w:rsidRPr="7434A687">
        <w:rPr>
          <w:sz w:val="26"/>
          <w:szCs w:val="26"/>
          <w:lang w:val="lv-LV"/>
        </w:rPr>
        <w:t>Konkursa dalības nosacījumi</w:t>
      </w:r>
      <w:r w:rsidRPr="7434A687" w:rsidR="00D118B2">
        <w:rPr>
          <w:sz w:val="26"/>
          <w:szCs w:val="26"/>
          <w:lang w:val="lv-LV"/>
        </w:rPr>
        <w:t>:</w:t>
      </w:r>
    </w:p>
    <w:p w:rsidRPr="001F4DE8" w:rsidR="71CD48F1" w:rsidP="7434A687" w14:paraId="3044DECE" w14:textId="16306345">
      <w:pPr>
        <w:pStyle w:val="ListParagraph"/>
        <w:numPr>
          <w:ilvl w:val="1"/>
          <w:numId w:val="44"/>
        </w:numPr>
        <w:tabs>
          <w:tab w:val="left" w:pos="993"/>
          <w:tab w:val="left" w:pos="1134"/>
        </w:tabs>
        <w:jc w:val="both"/>
        <w:rPr>
          <w:sz w:val="26"/>
          <w:szCs w:val="26"/>
          <w:lang w:val="lv-LV"/>
        </w:rPr>
      </w:pPr>
      <w:r w:rsidRPr="001F4DE8">
        <w:rPr>
          <w:sz w:val="26"/>
          <w:szCs w:val="26"/>
          <w:lang w:val="lv-LV"/>
        </w:rPr>
        <w:t>Konkursa darbi drīkst būt veidoti tikai un vienīgi ar 3D pildspalvu. Darbi, kas veidoti ar 3D printeri Konkursā nepiedalās</w:t>
      </w:r>
      <w:r w:rsidRPr="001F4DE8" w:rsidR="532B3940">
        <w:rPr>
          <w:sz w:val="26"/>
          <w:szCs w:val="26"/>
          <w:lang w:val="lv-LV"/>
        </w:rPr>
        <w:t>, tie netiks vērtēti</w:t>
      </w:r>
      <w:r w:rsidRPr="001F4DE8">
        <w:rPr>
          <w:sz w:val="26"/>
          <w:szCs w:val="26"/>
          <w:lang w:val="lv-LV"/>
        </w:rPr>
        <w:t>;</w:t>
      </w:r>
    </w:p>
    <w:p w:rsidRPr="001F4DE8" w:rsidR="4D325994" w:rsidP="7434A687" w14:paraId="07B403BD" w14:textId="042B362A">
      <w:pPr>
        <w:pStyle w:val="ListParagraph"/>
        <w:numPr>
          <w:ilvl w:val="1"/>
          <w:numId w:val="44"/>
        </w:numPr>
        <w:tabs>
          <w:tab w:val="left" w:pos="993"/>
          <w:tab w:val="left" w:pos="1134"/>
        </w:tabs>
        <w:jc w:val="both"/>
        <w:rPr>
          <w:sz w:val="26"/>
          <w:szCs w:val="26"/>
          <w:lang w:val="lv-LV"/>
        </w:rPr>
      </w:pPr>
      <w:r w:rsidRPr="001F4DE8">
        <w:rPr>
          <w:sz w:val="26"/>
          <w:szCs w:val="26"/>
          <w:lang w:val="lv-LV"/>
        </w:rPr>
        <w:t>Konkursa darbi var būt gan telpiski, gan veidoti plaknē uz stingra pamata;</w:t>
      </w:r>
    </w:p>
    <w:p w:rsidRPr="001F4DE8" w:rsidR="4D325994" w:rsidP="7434A687" w14:paraId="71AF954C" w14:textId="5FB8F781">
      <w:pPr>
        <w:pStyle w:val="ListParagraph"/>
        <w:numPr>
          <w:ilvl w:val="1"/>
          <w:numId w:val="44"/>
        </w:numPr>
        <w:tabs>
          <w:tab w:val="left" w:pos="1134"/>
        </w:tabs>
        <w:spacing w:line="259" w:lineRule="auto"/>
        <w:jc w:val="both"/>
        <w:rPr>
          <w:sz w:val="26"/>
          <w:szCs w:val="26"/>
          <w:lang w:val="lv-LV"/>
        </w:rPr>
      </w:pPr>
      <w:r w:rsidRPr="001F4DE8">
        <w:rPr>
          <w:sz w:val="26"/>
          <w:szCs w:val="26"/>
          <w:lang w:val="lv-LV"/>
        </w:rPr>
        <w:t xml:space="preserve">Katra </w:t>
      </w:r>
      <w:r w:rsidRPr="001F4DE8" w:rsidR="4129DE6A">
        <w:rPr>
          <w:sz w:val="26"/>
          <w:szCs w:val="26"/>
          <w:lang w:val="lv-LV"/>
        </w:rPr>
        <w:t xml:space="preserve">darba izmērs </w:t>
      </w:r>
      <w:r w:rsidRPr="001F4DE8" w:rsidR="43B6ADF8">
        <w:rPr>
          <w:sz w:val="26"/>
          <w:szCs w:val="26"/>
          <w:lang w:val="lv-LV"/>
        </w:rPr>
        <w:t>nepārsniedz izmērus 20x20x20 cm;</w:t>
      </w:r>
      <w:r w:rsidRPr="001F4DE8" w:rsidR="4129DE6A">
        <w:rPr>
          <w:sz w:val="26"/>
          <w:szCs w:val="26"/>
          <w:lang w:val="lv-LV"/>
        </w:rPr>
        <w:t xml:space="preserve"> </w:t>
      </w:r>
    </w:p>
    <w:p w:rsidRPr="001F4DE8" w:rsidR="6282AF73" w:rsidP="7434A687" w14:paraId="5AE95E09" w14:textId="251AD464">
      <w:pPr>
        <w:pStyle w:val="ListParagraph"/>
        <w:numPr>
          <w:ilvl w:val="1"/>
          <w:numId w:val="44"/>
        </w:numPr>
        <w:tabs>
          <w:tab w:val="left" w:pos="1134"/>
        </w:tabs>
        <w:spacing w:line="259" w:lineRule="auto"/>
        <w:jc w:val="both"/>
        <w:rPr>
          <w:sz w:val="26"/>
          <w:szCs w:val="26"/>
          <w:lang w:val="lv-LV"/>
        </w:rPr>
      </w:pPr>
      <w:r w:rsidRPr="001F4DE8">
        <w:rPr>
          <w:sz w:val="26"/>
          <w:szCs w:val="26"/>
          <w:lang w:val="lv-LV"/>
        </w:rPr>
        <w:t>Darbi jānoformē uz stinga pamata, tiem jābūt stabiliem un drošiem, ar nostiprinātām visām</w:t>
      </w:r>
      <w:r w:rsidRPr="001F4DE8" w:rsidR="746396D7">
        <w:rPr>
          <w:sz w:val="26"/>
          <w:szCs w:val="26"/>
          <w:lang w:val="lv-LV"/>
        </w:rPr>
        <w:t xml:space="preserve"> detaļām, </w:t>
      </w:r>
      <w:r w:rsidRPr="001F4DE8">
        <w:rPr>
          <w:sz w:val="26"/>
          <w:szCs w:val="26"/>
          <w:lang w:val="lv-LV"/>
        </w:rPr>
        <w:t>lai tos varētu pārvietot un izstādīt</w:t>
      </w:r>
      <w:r w:rsidRPr="001F4DE8" w:rsidR="1D4B083B">
        <w:rPr>
          <w:sz w:val="26"/>
          <w:szCs w:val="26"/>
          <w:lang w:val="lv-LV"/>
        </w:rPr>
        <w:t>;</w:t>
      </w:r>
    </w:p>
    <w:p w:rsidR="6282AF73" w:rsidP="7434A687" w14:paraId="16A81470" w14:textId="76216589">
      <w:pPr>
        <w:pStyle w:val="ListParagraph"/>
        <w:numPr>
          <w:ilvl w:val="1"/>
          <w:numId w:val="44"/>
        </w:numPr>
        <w:tabs>
          <w:tab w:val="left" w:pos="1134"/>
        </w:tabs>
        <w:spacing w:line="259" w:lineRule="auto"/>
        <w:jc w:val="both"/>
        <w:rPr>
          <w:sz w:val="26"/>
          <w:szCs w:val="26"/>
          <w:lang w:val="lv-LV"/>
        </w:rPr>
      </w:pPr>
      <w:r w:rsidRPr="001F4DE8">
        <w:rPr>
          <w:sz w:val="26"/>
          <w:szCs w:val="26"/>
          <w:lang w:val="lv-LV"/>
        </w:rPr>
        <w:t>Atļauts</w:t>
      </w:r>
      <w:r w:rsidRPr="7434A687">
        <w:rPr>
          <w:sz w:val="26"/>
          <w:szCs w:val="26"/>
          <w:lang w:val="lv-LV"/>
        </w:rPr>
        <w:t xml:space="preserve"> izmantot jebkura veida 3D pildspalvu plastmasas materiālu, piemēram, PLA vai ABS, atkarībā no pieejamajām iespējām.</w:t>
      </w:r>
    </w:p>
    <w:p w:rsidRPr="00F760FE" w:rsidR="003B627E" w:rsidP="7434A687" w14:paraId="5B34EE83" w14:textId="198DD816">
      <w:pPr>
        <w:pStyle w:val="ListParagraph"/>
        <w:numPr>
          <w:ilvl w:val="1"/>
          <w:numId w:val="44"/>
        </w:numPr>
        <w:tabs>
          <w:tab w:val="left" w:pos="1134"/>
        </w:tabs>
        <w:jc w:val="both"/>
        <w:rPr>
          <w:sz w:val="26"/>
          <w:szCs w:val="26"/>
          <w:lang w:val="lv-LV"/>
        </w:rPr>
      </w:pPr>
      <w:r w:rsidRPr="7434A687">
        <w:rPr>
          <w:sz w:val="26"/>
          <w:szCs w:val="26"/>
          <w:lang w:val="lv-LV"/>
        </w:rPr>
        <w:t xml:space="preserve"> </w:t>
      </w:r>
      <w:r w:rsidRPr="7434A687" w:rsidR="4129DE6A">
        <w:rPr>
          <w:sz w:val="26"/>
          <w:szCs w:val="26"/>
          <w:lang w:val="lv-LV"/>
        </w:rPr>
        <w:t xml:space="preserve">konkursa darbi jāiesniedz </w:t>
      </w:r>
      <w:r w:rsidRPr="7434A687" w:rsidR="00342F83">
        <w:rPr>
          <w:sz w:val="26"/>
          <w:szCs w:val="26"/>
          <w:lang w:val="lv-LV"/>
        </w:rPr>
        <w:t>2025</w:t>
      </w:r>
      <w:r w:rsidRPr="7434A687" w:rsidR="4129DE6A">
        <w:rPr>
          <w:sz w:val="26"/>
          <w:szCs w:val="26"/>
          <w:lang w:val="lv-LV"/>
        </w:rPr>
        <w:t xml:space="preserve">.gada </w:t>
      </w:r>
      <w:r w:rsidRPr="7434A687" w:rsidR="3C537C9E">
        <w:rPr>
          <w:sz w:val="26"/>
          <w:szCs w:val="26"/>
          <w:lang w:val="lv-LV"/>
        </w:rPr>
        <w:t xml:space="preserve">15. </w:t>
      </w:r>
      <w:r w:rsidRPr="7434A687" w:rsidR="4E8B7AD7">
        <w:rPr>
          <w:sz w:val="26"/>
          <w:szCs w:val="26"/>
          <w:lang w:val="lv-LV"/>
        </w:rPr>
        <w:t>un 1</w:t>
      </w:r>
      <w:r w:rsidRPr="7434A687" w:rsidR="7339D0BE">
        <w:rPr>
          <w:sz w:val="26"/>
          <w:szCs w:val="26"/>
          <w:lang w:val="lv-LV"/>
        </w:rPr>
        <w:t>6</w:t>
      </w:r>
      <w:r w:rsidRPr="7434A687" w:rsidR="4E8B7AD7">
        <w:rPr>
          <w:sz w:val="26"/>
          <w:szCs w:val="26"/>
          <w:lang w:val="lv-LV"/>
        </w:rPr>
        <w:t>. oktobrī</w:t>
      </w:r>
      <w:r w:rsidRPr="7434A687" w:rsidR="4129DE6A">
        <w:rPr>
          <w:sz w:val="26"/>
          <w:szCs w:val="26"/>
          <w:lang w:val="lv-LV"/>
        </w:rPr>
        <w:t xml:space="preserve"> </w:t>
      </w:r>
      <w:r w:rsidRPr="7434A687" w:rsidR="4224BE1D">
        <w:rPr>
          <w:sz w:val="26"/>
          <w:szCs w:val="26"/>
          <w:lang w:val="lv-LV"/>
        </w:rPr>
        <w:t xml:space="preserve">no </w:t>
      </w:r>
      <w:r w:rsidRPr="7434A687" w:rsidR="4129DE6A">
        <w:rPr>
          <w:sz w:val="26"/>
          <w:szCs w:val="26"/>
          <w:lang w:val="lv-LV"/>
        </w:rPr>
        <w:t>1</w:t>
      </w:r>
      <w:r w:rsidRPr="7434A687" w:rsidR="00615E20">
        <w:rPr>
          <w:sz w:val="26"/>
          <w:szCs w:val="26"/>
          <w:lang w:val="lv-LV"/>
        </w:rPr>
        <w:t>2</w:t>
      </w:r>
      <w:r w:rsidRPr="7434A687" w:rsidR="4129DE6A">
        <w:rPr>
          <w:sz w:val="26"/>
          <w:szCs w:val="26"/>
          <w:lang w:val="lv-LV"/>
        </w:rPr>
        <w:t xml:space="preserve">.00 </w:t>
      </w:r>
      <w:r w:rsidRPr="7434A687" w:rsidR="4E948B25">
        <w:rPr>
          <w:sz w:val="26"/>
          <w:szCs w:val="26"/>
          <w:lang w:val="lv-LV"/>
        </w:rPr>
        <w:t xml:space="preserve"> līdz</w:t>
      </w:r>
      <w:r w:rsidRPr="7434A687" w:rsidR="4129DE6A">
        <w:rPr>
          <w:sz w:val="26"/>
          <w:szCs w:val="26"/>
          <w:lang w:val="lv-LV"/>
        </w:rPr>
        <w:t xml:space="preserve"> 1</w:t>
      </w:r>
      <w:r w:rsidRPr="7434A687" w:rsidR="00615E20">
        <w:rPr>
          <w:sz w:val="26"/>
          <w:szCs w:val="26"/>
          <w:lang w:val="lv-LV"/>
        </w:rPr>
        <w:t>9</w:t>
      </w:r>
      <w:r w:rsidRPr="7434A687" w:rsidR="4129DE6A">
        <w:rPr>
          <w:sz w:val="26"/>
          <w:szCs w:val="26"/>
          <w:lang w:val="lv-LV"/>
        </w:rPr>
        <w:t xml:space="preserve">.00 </w:t>
      </w:r>
      <w:r w:rsidRPr="7434A687" w:rsidR="14884481">
        <w:rPr>
          <w:sz w:val="26"/>
          <w:szCs w:val="26"/>
          <w:lang w:val="lv-LV"/>
        </w:rPr>
        <w:t>RBJC</w:t>
      </w:r>
      <w:r w:rsidRPr="7434A687" w:rsidR="519E6105">
        <w:rPr>
          <w:sz w:val="26"/>
          <w:szCs w:val="26"/>
          <w:lang w:val="lv-LV"/>
        </w:rPr>
        <w:t xml:space="preserve"> "</w:t>
      </w:r>
      <w:r w:rsidRPr="7434A687" w:rsidR="519E6105">
        <w:rPr>
          <w:sz w:val="26"/>
          <w:szCs w:val="26"/>
          <w:lang w:val="lv-LV"/>
        </w:rPr>
        <w:t>Altona</w:t>
      </w:r>
      <w:r w:rsidRPr="7434A687" w:rsidR="519E6105">
        <w:rPr>
          <w:sz w:val="26"/>
          <w:szCs w:val="26"/>
          <w:lang w:val="lv-LV"/>
        </w:rPr>
        <w:t>"</w:t>
      </w:r>
      <w:r w:rsidRPr="7434A687" w:rsidR="4129DE6A">
        <w:rPr>
          <w:sz w:val="26"/>
          <w:szCs w:val="26"/>
          <w:lang w:val="lv-LV"/>
        </w:rPr>
        <w:t xml:space="preserve">, </w:t>
      </w:r>
      <w:r w:rsidRPr="7434A687" w:rsidR="406F6C16">
        <w:rPr>
          <w:sz w:val="26"/>
          <w:szCs w:val="26"/>
          <w:lang w:val="lv-LV"/>
        </w:rPr>
        <w:t>Altonavas</w:t>
      </w:r>
      <w:r w:rsidRPr="7434A687" w:rsidR="406F6C16">
        <w:rPr>
          <w:sz w:val="26"/>
          <w:szCs w:val="26"/>
          <w:lang w:val="lv-LV"/>
        </w:rPr>
        <w:t xml:space="preserve"> ielā 6</w:t>
      </w:r>
      <w:r w:rsidRPr="7434A687" w:rsidR="3EC36B7B">
        <w:rPr>
          <w:color w:val="000000" w:themeColor="text1"/>
          <w:sz w:val="26"/>
          <w:szCs w:val="26"/>
          <w:lang w:val="lv-LV"/>
        </w:rPr>
        <w:t>.</w:t>
      </w:r>
    </w:p>
    <w:p w:rsidRPr="00F760FE" w:rsidR="003B627E" w:rsidP="41D316E3" w14:paraId="775A1097" w14:textId="6954409C" w14:noSpellErr="1">
      <w:pPr>
        <w:pStyle w:val="ListParagraph"/>
        <w:numPr>
          <w:ilvl w:val="1"/>
          <w:numId w:val="44"/>
        </w:numPr>
        <w:tabs>
          <w:tab w:val="left" w:pos="1134"/>
        </w:tabs>
        <w:jc w:val="both"/>
        <w:rPr>
          <w:sz w:val="26"/>
          <w:szCs w:val="26"/>
          <w:lang w:val="en-US"/>
        </w:rPr>
      </w:pPr>
      <w:r w:rsidRPr="41D316E3" w:rsidR="41D316E3">
        <w:rPr>
          <w:sz w:val="26"/>
          <w:szCs w:val="26"/>
          <w:lang w:val="en-US"/>
        </w:rPr>
        <w:t>Pie darba redzamā vietā jābūt piestiprinātai datorrakstā noformētai vizītkartei</w:t>
      </w:r>
      <w:r w:rsidRPr="41D316E3" w:rsidR="4129DE6A">
        <w:rPr>
          <w:sz w:val="26"/>
          <w:szCs w:val="26"/>
          <w:lang w:val="en-US"/>
        </w:rPr>
        <w:t xml:space="preserve">  </w:t>
      </w:r>
      <w:r w:rsidRPr="41D316E3" w:rsidR="20495224">
        <w:rPr>
          <w:sz w:val="26"/>
          <w:szCs w:val="26"/>
          <w:lang w:val="en-US"/>
        </w:rPr>
        <w:t>(</w:t>
      </w:r>
      <w:r w:rsidRPr="41D316E3" w:rsidR="1B7150CD">
        <w:rPr>
          <w:sz w:val="26"/>
          <w:szCs w:val="26"/>
          <w:lang w:val="en-US"/>
        </w:rPr>
        <w:t>4</w:t>
      </w:r>
      <w:r w:rsidRPr="41D316E3" w:rsidR="20495224">
        <w:rPr>
          <w:sz w:val="26"/>
          <w:szCs w:val="26"/>
          <w:lang w:val="en-US"/>
        </w:rPr>
        <w:t>x10cm</w:t>
      </w:r>
      <w:r w:rsidRPr="41D316E3" w:rsidR="34D20530">
        <w:rPr>
          <w:sz w:val="26"/>
          <w:szCs w:val="26"/>
          <w:lang w:val="en-US"/>
        </w:rPr>
        <w:t xml:space="preserve">, </w:t>
      </w:r>
      <w:r w:rsidRPr="41D316E3" w:rsidR="34D20530">
        <w:rPr>
          <w:sz w:val="26"/>
          <w:szCs w:val="26"/>
          <w:lang w:val="en-US"/>
        </w:rPr>
        <w:t>Times</w:t>
      </w:r>
      <w:r w:rsidRPr="41D316E3" w:rsidR="34D20530">
        <w:rPr>
          <w:sz w:val="26"/>
          <w:szCs w:val="26"/>
          <w:lang w:val="en-US"/>
        </w:rPr>
        <w:t xml:space="preserve"> </w:t>
      </w:r>
      <w:r w:rsidRPr="41D316E3" w:rsidR="34D20530">
        <w:rPr>
          <w:sz w:val="26"/>
          <w:szCs w:val="26"/>
          <w:lang w:val="en-US"/>
        </w:rPr>
        <w:t>New</w:t>
      </w:r>
      <w:r w:rsidRPr="41D316E3" w:rsidR="34D20530">
        <w:rPr>
          <w:sz w:val="26"/>
          <w:szCs w:val="26"/>
          <w:lang w:val="en-US"/>
        </w:rPr>
        <w:t xml:space="preserve"> </w:t>
      </w:r>
      <w:r w:rsidRPr="41D316E3" w:rsidR="34D20530">
        <w:rPr>
          <w:sz w:val="26"/>
          <w:szCs w:val="26"/>
          <w:lang w:val="en-US"/>
        </w:rPr>
        <w:t>Roman</w:t>
      </w:r>
      <w:r w:rsidRPr="41D316E3" w:rsidR="0672199B">
        <w:rPr>
          <w:sz w:val="26"/>
          <w:szCs w:val="26"/>
          <w:lang w:val="en-US"/>
        </w:rPr>
        <w:t xml:space="preserve"> fonts, izmērs 14</w:t>
      </w:r>
      <w:r w:rsidRPr="41D316E3" w:rsidR="20495224">
        <w:rPr>
          <w:sz w:val="26"/>
          <w:szCs w:val="26"/>
          <w:lang w:val="en-US"/>
        </w:rPr>
        <w:t xml:space="preserve">) </w:t>
      </w:r>
      <w:r w:rsidRPr="41D316E3" w:rsidR="4129DE6A">
        <w:rPr>
          <w:sz w:val="26"/>
          <w:szCs w:val="26"/>
          <w:lang w:val="en-US"/>
        </w:rPr>
        <w:t xml:space="preserve">ar </w:t>
      </w:r>
      <w:r w:rsidRPr="41D316E3" w:rsidR="003D38AD">
        <w:rPr>
          <w:sz w:val="26"/>
          <w:szCs w:val="26"/>
          <w:lang w:val="en-US"/>
        </w:rPr>
        <w:t>darba</w:t>
      </w:r>
      <w:r w:rsidRPr="41D316E3" w:rsidR="435C19D4">
        <w:rPr>
          <w:sz w:val="26"/>
          <w:szCs w:val="26"/>
          <w:lang w:val="en-US"/>
        </w:rPr>
        <w:t xml:space="preserve"> </w:t>
      </w:r>
      <w:r w:rsidRPr="41D316E3" w:rsidR="004A3F40">
        <w:rPr>
          <w:sz w:val="26"/>
          <w:szCs w:val="26"/>
          <w:lang w:val="en-US"/>
        </w:rPr>
        <w:t>nosaukumu</w:t>
      </w:r>
      <w:r w:rsidRPr="41D316E3" w:rsidR="003D38AD">
        <w:rPr>
          <w:sz w:val="26"/>
          <w:szCs w:val="26"/>
          <w:lang w:val="en-US"/>
        </w:rPr>
        <w:t xml:space="preserve">, </w:t>
      </w:r>
      <w:r w:rsidRPr="41D316E3" w:rsidR="4129DE6A">
        <w:rPr>
          <w:sz w:val="26"/>
          <w:szCs w:val="26"/>
          <w:lang w:val="en-US"/>
        </w:rPr>
        <w:t xml:space="preserve">dalībnieka vārdu, uzvārdu, vecumu, </w:t>
      </w:r>
      <w:r w:rsidRPr="41D316E3" w:rsidR="004A3F40">
        <w:rPr>
          <w:sz w:val="26"/>
          <w:szCs w:val="26"/>
          <w:lang w:val="en-US"/>
        </w:rPr>
        <w:t>izglītības iestādes</w:t>
      </w:r>
      <w:r w:rsidRPr="41D316E3" w:rsidR="4129DE6A">
        <w:rPr>
          <w:sz w:val="26"/>
          <w:szCs w:val="26"/>
          <w:lang w:val="en-US"/>
        </w:rPr>
        <w:t xml:space="preserve"> nosaukumu, pedagoga vārdu, uzvārdu</w:t>
      </w:r>
      <w:r w:rsidRPr="41D316E3" w:rsidR="7BB91A0F">
        <w:rPr>
          <w:sz w:val="26"/>
          <w:szCs w:val="26"/>
          <w:lang w:val="en-US"/>
        </w:rPr>
        <w:t>, pēc šāda parauga</w:t>
      </w:r>
      <w:r w:rsidRPr="41D316E3" w:rsidR="4129DE6A">
        <w:rPr>
          <w:sz w:val="26"/>
          <w:szCs w:val="26"/>
          <w:lang w:val="en-US"/>
        </w:rPr>
        <w:t xml:space="preserve">. </w:t>
      </w:r>
      <w:r w:rsidRPr="41D316E3" w:rsidR="00D118B2">
        <w:rPr>
          <w:sz w:val="26"/>
          <w:szCs w:val="26"/>
          <w:lang w:val="en-US"/>
        </w:rPr>
        <w:t xml:space="preserve"> </w:t>
      </w:r>
    </w:p>
    <w:p w:rsidR="7434A687" w:rsidP="7434A687" w14:paraId="79771C34" w14:textId="6334461B">
      <w:pPr>
        <w:pStyle w:val="ListParagraph"/>
        <w:tabs>
          <w:tab w:val="left" w:pos="1134"/>
        </w:tabs>
        <w:ind w:left="1425"/>
        <w:jc w:val="both"/>
        <w:rPr>
          <w:sz w:val="26"/>
          <w:szCs w:val="26"/>
          <w:lang w:val="lv-LV"/>
        </w:rPr>
      </w:pPr>
    </w:p>
    <w:p w:rsidRPr="00F760FE" w:rsidR="4129DE6A" w:rsidP="00F760FE" w14:paraId="47BC1D4F" w14:textId="77777777">
      <w:pPr>
        <w:pStyle w:val="ListParagraph"/>
        <w:ind w:left="0"/>
        <w:rPr>
          <w:sz w:val="26"/>
          <w:szCs w:val="26"/>
          <w:lang w:val="lv-LV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00C90E0B" wp14:editId="7777777">
                <wp:simplePos x="0" y="0"/>
                <wp:positionH relativeFrom="column">
                  <wp:posOffset>1780540</wp:posOffset>
                </wp:positionH>
                <wp:positionV relativeFrom="paragraph">
                  <wp:posOffset>21590</wp:posOffset>
                </wp:positionV>
                <wp:extent cx="2351405" cy="984885"/>
                <wp:effectExtent l="0" t="0" r="0" b="571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1405" cy="984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6FFE" w:rsidP="00B01FDD" w14:paraId="55FBA6E8" w14:textId="77777777">
                            <w:pPr>
                              <w:tabs>
                                <w:tab w:val="left" w:pos="5040"/>
                              </w:tabs>
                              <w:jc w:val="center"/>
                              <w:rPr>
                                <w:b/>
                                <w:lang w:val="fi-FI"/>
                              </w:rPr>
                            </w:pPr>
                            <w:r>
                              <w:rPr>
                                <w:b/>
                                <w:lang w:val="fi-FI"/>
                              </w:rPr>
                              <w:t>DARBA NOSAUKUMS</w:t>
                            </w:r>
                          </w:p>
                          <w:p w:rsidR="00F36FFE" w:rsidP="00D118B2" w14:paraId="7EEBF2FB" w14:textId="7777777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t>Autora</w:t>
                            </w:r>
                            <w:r>
                              <w:t xml:space="preserve"> </w:t>
                            </w:r>
                            <w:r>
                              <w:t>vārds</w:t>
                            </w:r>
                            <w:r>
                              <w:t xml:space="preserve">, </w:t>
                            </w:r>
                            <w:r>
                              <w:t>uzvārds</w:t>
                            </w:r>
                          </w:p>
                          <w:p w:rsidR="00D118B2" w:rsidP="00D118B2" w14:paraId="11A3CB83" w14:textId="77777777">
                            <w:pPr>
                              <w:jc w:val="center"/>
                            </w:pPr>
                            <w:r>
                              <w:t>Vecums</w:t>
                            </w:r>
                            <w:r>
                              <w:t xml:space="preserve">: </w:t>
                            </w:r>
                            <w:r>
                              <w:t>gadi</w:t>
                            </w:r>
                          </w:p>
                          <w:p w:rsidR="00D118B2" w:rsidP="00D118B2" w14:paraId="65ABA104" w14:textId="77777777">
                            <w:pPr>
                              <w:jc w:val="center"/>
                            </w:pPr>
                            <w:r>
                              <w:t>Izglītības</w:t>
                            </w:r>
                            <w:r>
                              <w:t xml:space="preserve"> </w:t>
                            </w:r>
                            <w:r>
                              <w:t>iestāde</w:t>
                            </w:r>
                          </w:p>
                          <w:p w:rsidR="00F36FFE" w:rsidP="00D118B2" w14:paraId="77A56E0F" w14:textId="77777777">
                            <w:pPr>
                              <w:jc w:val="center"/>
                            </w:pPr>
                            <w:r>
                              <w:t>Pedagoga</w:t>
                            </w:r>
                            <w:r>
                              <w:t xml:space="preserve"> </w:t>
                            </w:r>
                            <w:r>
                              <w:t>Vārds</w:t>
                            </w:r>
                            <w:r>
                              <w:t xml:space="preserve">, </w:t>
                            </w:r>
                            <w:r>
                              <w:t>Uzvārds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6604E39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width:185.15pt;height:77.55pt;margin-top:1.7pt;margin-left:140.2pt;mso-height-percent:0;mso-height-relative:page;mso-width-percent:0;mso-width-relative:page;mso-wrap-distance-bottom:0;mso-wrap-distance-left:9.05pt;mso-wrap-distance-right:9.05pt;mso-wrap-distance-top:0;mso-wrap-style:square;position:absolute;v-text-anchor:top;visibility:visible;z-index:251659264" o:spid="_x0000_s1025" strokeweight="0.5pt" type="#_x0000_t202">
                <v:textbox inset="7.45pt,3.85pt,7.45pt,3.85pt">
                  <w:txbxContent>
                    <w:p w:rsidR="00F36FFE" w:rsidP="00B01FDD" w14:paraId="44DE2097" w14:textId="77777777">
                      <w:pPr>
                        <w:tabs>
                          <w:tab w:val="left" w:pos="5040"/>
                        </w:tabs>
                        <w:jc w:val="center"/>
                        <w:rPr>
                          <w:b/>
                          <w:lang w:val="fi-FI"/>
                        </w:rPr>
                      </w:pPr>
                      <w:r>
                        <w:rPr>
                          <w:b/>
                          <w:lang w:val="fi-FI"/>
                        </w:rPr>
                        <w:t>DARBA NOSAUKUMS</w:t>
                      </w:r>
                    </w:p>
                    <w:p w:rsidR="00F36FFE" w:rsidP="00D118B2" w14:paraId="5101A4F7" w14:textId="77777777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t>Autora</w:t>
                      </w:r>
                      <w:r>
                        <w:t xml:space="preserve"> </w:t>
                      </w:r>
                      <w:r>
                        <w:t>vārds</w:t>
                      </w:r>
                      <w:r>
                        <w:t xml:space="preserve">, </w:t>
                      </w:r>
                      <w:r>
                        <w:t>uzvārds</w:t>
                      </w:r>
                    </w:p>
                    <w:p w:rsidR="00D118B2" w:rsidP="00D118B2" w14:paraId="30D695AB" w14:textId="77777777">
                      <w:pPr>
                        <w:jc w:val="center"/>
                      </w:pPr>
                      <w:r>
                        <w:t>Vecums</w:t>
                      </w:r>
                      <w:r>
                        <w:t xml:space="preserve">: </w:t>
                      </w:r>
                      <w:r>
                        <w:t>gadi</w:t>
                      </w:r>
                    </w:p>
                    <w:p w:rsidR="00D118B2" w:rsidP="00D118B2" w14:paraId="718EDBBC" w14:textId="77777777">
                      <w:pPr>
                        <w:jc w:val="center"/>
                      </w:pPr>
                      <w:r>
                        <w:t>Izglītības</w:t>
                      </w:r>
                      <w:r>
                        <w:t xml:space="preserve"> </w:t>
                      </w:r>
                      <w:r>
                        <w:t>iestāde</w:t>
                      </w:r>
                    </w:p>
                    <w:p w:rsidR="00F36FFE" w:rsidP="00D118B2" w14:paraId="60A8D802" w14:textId="77777777">
                      <w:pPr>
                        <w:jc w:val="center"/>
                      </w:pPr>
                      <w:r>
                        <w:t>Pedagoga</w:t>
                      </w:r>
                      <w:r>
                        <w:t xml:space="preserve"> </w:t>
                      </w:r>
                      <w:r>
                        <w:t>Vārds</w:t>
                      </w:r>
                      <w:r>
                        <w:t xml:space="preserve">, </w:t>
                      </w:r>
                      <w:r>
                        <w:t>Uzvārds</w:t>
                      </w:r>
                    </w:p>
                  </w:txbxContent>
                </v:textbox>
              </v:shape>
            </w:pict>
          </mc:Fallback>
        </mc:AlternateContent>
      </w:r>
    </w:p>
    <w:p w:rsidRPr="00F760FE" w:rsidR="4129DE6A" w:rsidP="00F760FE" w14:paraId="4B94D5A5" w14:textId="77777777">
      <w:pPr>
        <w:pStyle w:val="ListParagraph"/>
        <w:ind w:left="0"/>
        <w:rPr>
          <w:sz w:val="26"/>
          <w:szCs w:val="26"/>
          <w:lang w:val="lv-LV"/>
        </w:rPr>
      </w:pPr>
    </w:p>
    <w:p w:rsidRPr="00F760FE" w:rsidR="00B01FDD" w:rsidP="000812FD" w14:paraId="5AAAB463" w14:textId="77777777">
      <w:pPr>
        <w:pStyle w:val="ListParagraph"/>
        <w:ind w:left="1418"/>
        <w:rPr>
          <w:sz w:val="26"/>
          <w:szCs w:val="26"/>
          <w:lang w:val="lv-LV"/>
        </w:rPr>
      </w:pPr>
      <w:r w:rsidRPr="00F760FE">
        <w:rPr>
          <w:sz w:val="26"/>
          <w:szCs w:val="26"/>
          <w:lang w:val="lv-LV"/>
        </w:rPr>
        <w:t>Paraugs:</w:t>
      </w:r>
    </w:p>
    <w:p w:rsidRPr="00F760FE" w:rsidR="00B01FDD" w:rsidP="58EA16F2" w14:paraId="3DEEC669" w14:textId="77777777">
      <w:pPr>
        <w:ind w:firstLine="3600"/>
        <w:rPr>
          <w:sz w:val="26"/>
          <w:szCs w:val="26"/>
          <w:lang w:val="lv-LV"/>
        </w:rPr>
      </w:pPr>
    </w:p>
    <w:p w:rsidR="00B01FDD" w:rsidP="00F760FE" w14:paraId="3656B9AB" w14:textId="4C876E1A">
      <w:pPr>
        <w:pStyle w:val="ListParagraph"/>
        <w:ind w:left="0"/>
        <w:rPr>
          <w:sz w:val="26"/>
          <w:szCs w:val="26"/>
          <w:lang w:val="lv-LV"/>
        </w:rPr>
      </w:pPr>
    </w:p>
    <w:p w:rsidR="00185005" w:rsidP="00F760FE" w14:paraId="0297BD75" w14:textId="124BD519">
      <w:pPr>
        <w:pStyle w:val="ListParagraph"/>
        <w:ind w:left="0"/>
        <w:rPr>
          <w:sz w:val="26"/>
          <w:szCs w:val="26"/>
          <w:lang w:val="lv-LV"/>
        </w:rPr>
      </w:pPr>
    </w:p>
    <w:p w:rsidR="00185005" w:rsidP="7434A687" w14:paraId="023ADE47" w14:textId="45CD410E">
      <w:pPr>
        <w:ind w:firstLine="720"/>
        <w:rPr>
          <w:sz w:val="26"/>
          <w:szCs w:val="26"/>
          <w:lang w:val="lv-LV"/>
        </w:rPr>
      </w:pPr>
      <w:r w:rsidRPr="7434A687">
        <w:rPr>
          <w:sz w:val="26"/>
          <w:szCs w:val="26"/>
          <w:lang w:val="lv-LV"/>
        </w:rPr>
        <w:t>Kopā ar darbiem jāiesniedz arī vecāku parakstītas veidlapas - Likumiskā pārstāvja piekrišana nepilngadīga bērna personas datu publiskošanai</w:t>
      </w:r>
      <w:r w:rsidRPr="7434A687" w:rsidR="03269F27">
        <w:rPr>
          <w:sz w:val="26"/>
          <w:szCs w:val="26"/>
          <w:lang w:val="lv-LV"/>
        </w:rPr>
        <w:t xml:space="preserve"> </w:t>
      </w:r>
      <w:r w:rsidRPr="7434A687">
        <w:rPr>
          <w:sz w:val="26"/>
          <w:szCs w:val="26"/>
          <w:lang w:val="lv-LV"/>
        </w:rPr>
        <w:t xml:space="preserve">saistībā ar dalību </w:t>
      </w:r>
      <w:r w:rsidRPr="7434A687" w:rsidR="0983067D">
        <w:rPr>
          <w:sz w:val="26"/>
          <w:szCs w:val="26"/>
          <w:lang w:val="lv-LV"/>
        </w:rPr>
        <w:t xml:space="preserve">Rīgas </w:t>
      </w:r>
      <w:r w:rsidRPr="7434A687" w:rsidR="0983067D">
        <w:rPr>
          <w:sz w:val="26"/>
          <w:szCs w:val="26"/>
          <w:lang w:val="lv-LV"/>
        </w:rPr>
        <w:t xml:space="preserve">atklātajā bērnu un jauniešu 3D </w:t>
      </w:r>
      <w:r w:rsidRPr="7434A687" w:rsidR="4E220112">
        <w:rPr>
          <w:sz w:val="26"/>
          <w:szCs w:val="26"/>
          <w:lang w:val="lv-LV"/>
        </w:rPr>
        <w:t>modelēša</w:t>
      </w:r>
      <w:r w:rsidRPr="7434A687" w:rsidR="0983067D">
        <w:rPr>
          <w:sz w:val="26"/>
          <w:szCs w:val="26"/>
          <w:lang w:val="lv-LV"/>
        </w:rPr>
        <w:t>nas konkursā – izstādē</w:t>
      </w:r>
      <w:r w:rsidR="001F4DE8">
        <w:rPr>
          <w:sz w:val="26"/>
          <w:szCs w:val="26"/>
          <w:lang w:val="lv-LV"/>
        </w:rPr>
        <w:t xml:space="preserve"> </w:t>
      </w:r>
      <w:r w:rsidRPr="7434A687">
        <w:rPr>
          <w:sz w:val="26"/>
          <w:szCs w:val="26"/>
          <w:lang w:val="lv-LV"/>
        </w:rPr>
        <w:t>„</w:t>
      </w:r>
      <w:r w:rsidRPr="7434A687">
        <w:rPr>
          <w:color w:val="000000" w:themeColor="text1"/>
          <w:sz w:val="28"/>
          <w:szCs w:val="28"/>
          <w:lang w:val="lv-LV"/>
        </w:rPr>
        <w:t xml:space="preserve"> </w:t>
      </w:r>
      <w:r w:rsidRPr="7434A687" w:rsidR="041EE5F7">
        <w:rPr>
          <w:color w:val="000000" w:themeColor="text1"/>
          <w:sz w:val="26"/>
          <w:szCs w:val="26"/>
          <w:lang w:val="lv-LV"/>
        </w:rPr>
        <w:t>Dāvana Latvijai</w:t>
      </w:r>
      <w:r w:rsidRPr="7434A687">
        <w:rPr>
          <w:sz w:val="26"/>
          <w:szCs w:val="26"/>
          <w:lang w:val="lv-LV"/>
        </w:rPr>
        <w:t>”  (1. pielikums)</w:t>
      </w:r>
    </w:p>
    <w:p w:rsidRPr="00F760FE" w:rsidR="00310CB6" w:rsidP="038DBF04" w14:paraId="049F31CB" w14:textId="2D3CEF42">
      <w:pPr>
        <w:rPr>
          <w:sz w:val="26"/>
          <w:szCs w:val="26"/>
          <w:lang w:val="lv-LV"/>
        </w:rPr>
      </w:pPr>
    </w:p>
    <w:p w:rsidRPr="000812FD" w:rsidR="00CA352B" w:rsidP="58EA16F2" w14:paraId="1001049F" w14:textId="77777777">
      <w:pPr>
        <w:pStyle w:val="ListParagraph"/>
        <w:numPr>
          <w:ilvl w:val="0"/>
          <w:numId w:val="22"/>
        </w:numPr>
        <w:jc w:val="center"/>
        <w:rPr>
          <w:b/>
          <w:bCs/>
          <w:sz w:val="26"/>
          <w:szCs w:val="26"/>
          <w:lang w:val="lv-LV"/>
        </w:rPr>
      </w:pPr>
      <w:r w:rsidRPr="58EA16F2">
        <w:rPr>
          <w:b/>
          <w:bCs/>
          <w:sz w:val="26"/>
          <w:szCs w:val="26"/>
          <w:lang w:val="lv-LV"/>
        </w:rPr>
        <w:t>Vērtēšana</w:t>
      </w:r>
      <w:r w:rsidRPr="58EA16F2" w:rsidR="00310CB6">
        <w:rPr>
          <w:b/>
          <w:bCs/>
          <w:sz w:val="26"/>
          <w:szCs w:val="26"/>
          <w:lang w:val="lv-LV"/>
        </w:rPr>
        <w:t>s noteikumi</w:t>
      </w:r>
    </w:p>
    <w:p w:rsidRPr="00F760FE" w:rsidR="00F80C76" w:rsidP="00F760FE" w14:paraId="53128261" w14:textId="77777777">
      <w:pPr>
        <w:ind w:firstLine="720"/>
        <w:jc w:val="both"/>
        <w:rPr>
          <w:sz w:val="26"/>
          <w:szCs w:val="26"/>
          <w:lang w:val="lv-LV"/>
        </w:rPr>
      </w:pPr>
    </w:p>
    <w:p w:rsidR="003473AC" w:rsidP="00B36BBA" w14:paraId="3C9102FB" w14:textId="0587A85E">
      <w:pPr>
        <w:pStyle w:val="ListParagraph"/>
        <w:numPr>
          <w:ilvl w:val="0"/>
          <w:numId w:val="44"/>
        </w:numPr>
        <w:spacing w:after="120"/>
        <w:ind w:left="0" w:firstLine="709"/>
        <w:jc w:val="both"/>
        <w:rPr>
          <w:sz w:val="26"/>
          <w:szCs w:val="26"/>
          <w:lang w:val="lv-LV"/>
        </w:rPr>
      </w:pPr>
      <w:r w:rsidRPr="47CBA7E8">
        <w:rPr>
          <w:sz w:val="26"/>
          <w:szCs w:val="26"/>
          <w:lang w:val="lv-LV"/>
        </w:rPr>
        <w:t xml:space="preserve">Konkursa Dalībnieku sniegumu vērtē </w:t>
      </w:r>
      <w:r w:rsidRPr="47CBA7E8" w:rsidR="14884481">
        <w:rPr>
          <w:sz w:val="26"/>
          <w:szCs w:val="26"/>
          <w:lang w:val="lv-LV"/>
        </w:rPr>
        <w:t>RBJC</w:t>
      </w:r>
      <w:r w:rsidRPr="47CBA7E8" w:rsidR="600BDF62">
        <w:rPr>
          <w:sz w:val="26"/>
          <w:szCs w:val="26"/>
          <w:lang w:val="lv-LV"/>
        </w:rPr>
        <w:t xml:space="preserve"> "</w:t>
      </w:r>
      <w:r w:rsidRPr="47CBA7E8" w:rsidR="600BDF62">
        <w:rPr>
          <w:sz w:val="26"/>
          <w:szCs w:val="26"/>
          <w:lang w:val="lv-LV"/>
        </w:rPr>
        <w:t>Altona</w:t>
      </w:r>
      <w:r w:rsidRPr="47CBA7E8" w:rsidR="600BDF62">
        <w:rPr>
          <w:sz w:val="26"/>
          <w:szCs w:val="26"/>
          <w:lang w:val="lv-LV"/>
        </w:rPr>
        <w:t>"</w:t>
      </w:r>
      <w:r w:rsidRPr="47CBA7E8">
        <w:rPr>
          <w:sz w:val="26"/>
          <w:szCs w:val="26"/>
          <w:lang w:val="lv-LV"/>
        </w:rPr>
        <w:t xml:space="preserve"> izveidota un apstiprināta žūrija.</w:t>
      </w:r>
    </w:p>
    <w:p w:rsidRPr="003B627E" w:rsidR="003B627E" w:rsidP="003B627E" w14:paraId="63BAE636" w14:textId="79E0B994">
      <w:pPr>
        <w:pStyle w:val="ListParagraph"/>
        <w:numPr>
          <w:ilvl w:val="0"/>
          <w:numId w:val="44"/>
        </w:numPr>
        <w:tabs>
          <w:tab w:val="left" w:pos="993"/>
        </w:tabs>
        <w:spacing w:after="120"/>
        <w:ind w:left="0" w:firstLine="709"/>
        <w:jc w:val="both"/>
        <w:rPr>
          <w:sz w:val="26"/>
          <w:szCs w:val="26"/>
          <w:lang w:val="lv-LV"/>
        </w:rPr>
      </w:pPr>
      <w:r w:rsidRPr="7434A687">
        <w:rPr>
          <w:sz w:val="26"/>
          <w:szCs w:val="26"/>
          <w:lang w:val="lv-LV"/>
        </w:rPr>
        <w:t xml:space="preserve">Konkursa darbu izvērtēšana notiek </w:t>
      </w:r>
      <w:r w:rsidRPr="7434A687" w:rsidR="7A1805A9">
        <w:rPr>
          <w:sz w:val="26"/>
          <w:szCs w:val="26"/>
          <w:lang w:val="lv-LV"/>
        </w:rPr>
        <w:t>klātienē RBJC "</w:t>
      </w:r>
      <w:r w:rsidRPr="7434A687" w:rsidR="7A1805A9">
        <w:rPr>
          <w:sz w:val="26"/>
          <w:szCs w:val="26"/>
          <w:lang w:val="lv-LV"/>
        </w:rPr>
        <w:t>Altona</w:t>
      </w:r>
      <w:r w:rsidRPr="7434A687" w:rsidR="7A1805A9">
        <w:rPr>
          <w:sz w:val="26"/>
          <w:szCs w:val="26"/>
          <w:lang w:val="lv-LV"/>
        </w:rPr>
        <w:t>"</w:t>
      </w:r>
      <w:r w:rsidRPr="7434A687">
        <w:rPr>
          <w:sz w:val="26"/>
          <w:szCs w:val="26"/>
          <w:lang w:val="lv-LV"/>
        </w:rPr>
        <w:t>.</w:t>
      </w:r>
    </w:p>
    <w:p w:rsidRPr="00B36BBA" w:rsidR="003473AC" w:rsidP="00B36BBA" w14:paraId="42060F71" w14:textId="77777777">
      <w:pPr>
        <w:pStyle w:val="ListParagraph"/>
        <w:numPr>
          <w:ilvl w:val="0"/>
          <w:numId w:val="44"/>
        </w:numPr>
        <w:spacing w:after="120"/>
        <w:ind w:left="0" w:firstLine="709"/>
        <w:jc w:val="both"/>
        <w:rPr>
          <w:sz w:val="26"/>
          <w:szCs w:val="26"/>
          <w:lang w:val="lv-LV"/>
        </w:rPr>
      </w:pPr>
      <w:r w:rsidRPr="00B36BBA">
        <w:rPr>
          <w:sz w:val="26"/>
          <w:szCs w:val="26"/>
          <w:lang w:val="lv-LV"/>
        </w:rPr>
        <w:t>Konkursa dalībnieku iedalījums grupās:</w:t>
      </w:r>
    </w:p>
    <w:p w:rsidRPr="00342F83" w:rsidR="003473AC" w:rsidP="41D316E3" w14:paraId="64C3774A" w14:textId="0B53A31B" w14:noSpellErr="1">
      <w:pPr>
        <w:pStyle w:val="ListParagraph"/>
        <w:numPr>
          <w:ilvl w:val="1"/>
          <w:numId w:val="44"/>
        </w:numPr>
        <w:tabs>
          <w:tab w:val="left" w:pos="993"/>
        </w:tabs>
        <w:jc w:val="both"/>
        <w:rPr>
          <w:sz w:val="26"/>
          <w:szCs w:val="26"/>
          <w:lang w:val="en-US"/>
        </w:rPr>
      </w:pPr>
      <w:r w:rsidRPr="41D316E3" w:rsidR="41D316E3">
        <w:rPr>
          <w:sz w:val="26"/>
          <w:szCs w:val="26"/>
          <w:lang w:val="en-US"/>
        </w:rPr>
        <w:t>1. grupa</w:t>
      </w:r>
      <w:r w:rsidRPr="41D316E3" w:rsidR="4129DE6A">
        <w:rPr>
          <w:sz w:val="26"/>
          <w:szCs w:val="26"/>
          <w:lang w:val="en-US"/>
        </w:rPr>
        <w:t xml:space="preserve"> (</w:t>
      </w:r>
      <w:r w:rsidRPr="41D316E3" w:rsidR="38EAE6E0">
        <w:rPr>
          <w:sz w:val="26"/>
          <w:szCs w:val="26"/>
          <w:lang w:val="en-US"/>
        </w:rPr>
        <w:t>1.-</w:t>
      </w:r>
      <w:r w:rsidRPr="41D316E3" w:rsidR="011EF360">
        <w:rPr>
          <w:sz w:val="26"/>
          <w:szCs w:val="26"/>
          <w:lang w:val="en-US"/>
        </w:rPr>
        <w:t>4</w:t>
      </w:r>
      <w:r w:rsidRPr="41D316E3" w:rsidR="38EAE6E0">
        <w:rPr>
          <w:sz w:val="26"/>
          <w:szCs w:val="26"/>
          <w:lang w:val="en-US"/>
        </w:rPr>
        <w:t>. klase</w:t>
      </w:r>
      <w:r w:rsidRPr="41D316E3" w:rsidR="4129DE6A">
        <w:rPr>
          <w:sz w:val="26"/>
          <w:szCs w:val="26"/>
          <w:lang w:val="en-US"/>
        </w:rPr>
        <w:t>);</w:t>
      </w:r>
    </w:p>
    <w:p w:rsidRPr="00342F83" w:rsidR="003473AC" w:rsidP="41D316E3" w14:paraId="4603863C" w14:textId="7FA238A3" w14:noSpellErr="1">
      <w:pPr>
        <w:pStyle w:val="ListParagraph"/>
        <w:numPr>
          <w:ilvl w:val="1"/>
          <w:numId w:val="44"/>
        </w:numPr>
        <w:jc w:val="both"/>
        <w:rPr>
          <w:sz w:val="26"/>
          <w:szCs w:val="26"/>
          <w:lang w:val="en-US"/>
        </w:rPr>
      </w:pPr>
      <w:r w:rsidRPr="41D316E3" w:rsidR="41D316E3">
        <w:rPr>
          <w:sz w:val="26"/>
          <w:szCs w:val="26"/>
          <w:lang w:val="en-US"/>
        </w:rPr>
        <w:t>2. grupa</w:t>
      </w:r>
      <w:r w:rsidRPr="41D316E3" w:rsidR="4129DE6A">
        <w:rPr>
          <w:sz w:val="26"/>
          <w:szCs w:val="26"/>
          <w:lang w:val="en-US"/>
        </w:rPr>
        <w:t xml:space="preserve"> (</w:t>
      </w:r>
      <w:r w:rsidRPr="41D316E3" w:rsidR="35264C91">
        <w:rPr>
          <w:sz w:val="26"/>
          <w:szCs w:val="26"/>
          <w:lang w:val="en-US"/>
        </w:rPr>
        <w:t>5.-</w:t>
      </w:r>
      <w:r w:rsidRPr="41D316E3" w:rsidR="2BE67873">
        <w:rPr>
          <w:sz w:val="26"/>
          <w:szCs w:val="26"/>
          <w:lang w:val="en-US"/>
        </w:rPr>
        <w:t>6</w:t>
      </w:r>
      <w:r w:rsidRPr="41D316E3" w:rsidR="35264C91">
        <w:rPr>
          <w:sz w:val="26"/>
          <w:szCs w:val="26"/>
          <w:lang w:val="en-US"/>
        </w:rPr>
        <w:t>.</w:t>
      </w:r>
      <w:r w:rsidRPr="41D316E3" w:rsidR="3250D19E">
        <w:rPr>
          <w:sz w:val="26"/>
          <w:szCs w:val="26"/>
          <w:lang w:val="en-US"/>
        </w:rPr>
        <w:t xml:space="preserve"> klase</w:t>
      </w:r>
      <w:r w:rsidRPr="41D316E3" w:rsidR="4129DE6A">
        <w:rPr>
          <w:sz w:val="26"/>
          <w:szCs w:val="26"/>
          <w:lang w:val="en-US"/>
        </w:rPr>
        <w:t>);</w:t>
      </w:r>
    </w:p>
    <w:p w:rsidR="2088F6BC" w:rsidP="7434A687" w14:paraId="31A4F6CB" w14:textId="2CFDF14E">
      <w:pPr>
        <w:pStyle w:val="ListParagraph"/>
        <w:numPr>
          <w:ilvl w:val="1"/>
          <w:numId w:val="44"/>
        </w:numPr>
        <w:jc w:val="both"/>
        <w:rPr>
          <w:sz w:val="26"/>
          <w:szCs w:val="26"/>
        </w:rPr>
      </w:pPr>
      <w:r w:rsidRPr="7434A687">
        <w:rPr>
          <w:sz w:val="26"/>
          <w:szCs w:val="26"/>
        </w:rPr>
        <w:t xml:space="preserve">3. </w:t>
      </w:r>
      <w:r w:rsidRPr="7434A687">
        <w:rPr>
          <w:sz w:val="26"/>
          <w:szCs w:val="26"/>
        </w:rPr>
        <w:t>grupa</w:t>
      </w:r>
      <w:r w:rsidRPr="7434A687">
        <w:rPr>
          <w:sz w:val="26"/>
          <w:szCs w:val="26"/>
        </w:rPr>
        <w:t xml:space="preserve"> (7.-9. </w:t>
      </w:r>
      <w:r w:rsidRPr="7434A687">
        <w:rPr>
          <w:sz w:val="26"/>
          <w:szCs w:val="26"/>
        </w:rPr>
        <w:t>klase</w:t>
      </w:r>
      <w:r w:rsidRPr="7434A687">
        <w:rPr>
          <w:sz w:val="26"/>
          <w:szCs w:val="26"/>
        </w:rPr>
        <w:t>)</w:t>
      </w:r>
    </w:p>
    <w:p w:rsidRPr="00342F83" w:rsidR="003473AC" w:rsidP="7434A687" w14:paraId="1CD7D69D" w14:textId="74108020">
      <w:pPr>
        <w:pStyle w:val="ListParagraph"/>
        <w:numPr>
          <w:ilvl w:val="1"/>
          <w:numId w:val="44"/>
        </w:numPr>
        <w:jc w:val="both"/>
        <w:rPr>
          <w:sz w:val="26"/>
          <w:szCs w:val="26"/>
        </w:rPr>
      </w:pPr>
      <w:r w:rsidRPr="7434A687">
        <w:rPr>
          <w:sz w:val="26"/>
          <w:szCs w:val="26"/>
        </w:rPr>
        <w:t>4</w:t>
      </w:r>
      <w:r w:rsidRPr="7434A687" w:rsidR="00185005">
        <w:rPr>
          <w:sz w:val="26"/>
          <w:szCs w:val="26"/>
        </w:rPr>
        <w:t xml:space="preserve">. </w:t>
      </w:r>
      <w:r w:rsidRPr="7434A687" w:rsidR="00185005">
        <w:rPr>
          <w:sz w:val="26"/>
          <w:szCs w:val="26"/>
        </w:rPr>
        <w:t>grupa</w:t>
      </w:r>
      <w:r w:rsidRPr="7434A687" w:rsidR="4129DE6A">
        <w:rPr>
          <w:sz w:val="26"/>
          <w:szCs w:val="26"/>
        </w:rPr>
        <w:t xml:space="preserve"> </w:t>
      </w:r>
      <w:r w:rsidRPr="7434A687" w:rsidR="192A67D6">
        <w:rPr>
          <w:sz w:val="26"/>
          <w:szCs w:val="26"/>
        </w:rPr>
        <w:t xml:space="preserve"> -</w:t>
      </w:r>
      <w:r w:rsidRPr="7434A687" w:rsidR="192A67D6">
        <w:rPr>
          <w:sz w:val="26"/>
          <w:szCs w:val="26"/>
        </w:rPr>
        <w:t xml:space="preserve"> </w:t>
      </w:r>
      <w:r w:rsidRPr="7434A687" w:rsidR="192A67D6">
        <w:rPr>
          <w:sz w:val="26"/>
          <w:szCs w:val="26"/>
        </w:rPr>
        <w:t>kolektīvie</w:t>
      </w:r>
      <w:r w:rsidRPr="7434A687" w:rsidR="192A67D6">
        <w:rPr>
          <w:sz w:val="26"/>
          <w:szCs w:val="26"/>
        </w:rPr>
        <w:t xml:space="preserve"> </w:t>
      </w:r>
      <w:r w:rsidRPr="7434A687" w:rsidR="192A67D6">
        <w:rPr>
          <w:sz w:val="26"/>
          <w:szCs w:val="26"/>
        </w:rPr>
        <w:t>darbi</w:t>
      </w:r>
      <w:r w:rsidRPr="7434A687" w:rsidR="192A67D6">
        <w:rPr>
          <w:sz w:val="26"/>
          <w:szCs w:val="26"/>
        </w:rPr>
        <w:t xml:space="preserve"> (</w:t>
      </w:r>
      <w:r w:rsidRPr="7434A687" w:rsidR="192A67D6">
        <w:rPr>
          <w:sz w:val="26"/>
          <w:szCs w:val="26"/>
        </w:rPr>
        <w:t>darbam</w:t>
      </w:r>
      <w:r w:rsidRPr="7434A687" w:rsidR="192A67D6">
        <w:rPr>
          <w:sz w:val="26"/>
          <w:szCs w:val="26"/>
        </w:rPr>
        <w:t xml:space="preserve"> </w:t>
      </w:r>
      <w:r w:rsidRPr="7434A687" w:rsidR="192A67D6">
        <w:rPr>
          <w:sz w:val="26"/>
          <w:szCs w:val="26"/>
        </w:rPr>
        <w:t>ir</w:t>
      </w:r>
      <w:r w:rsidRPr="7434A687" w:rsidR="192A67D6">
        <w:rPr>
          <w:sz w:val="26"/>
          <w:szCs w:val="26"/>
        </w:rPr>
        <w:t xml:space="preserve"> ne </w:t>
      </w:r>
      <w:r w:rsidRPr="7434A687" w:rsidR="192A67D6">
        <w:rPr>
          <w:sz w:val="26"/>
          <w:szCs w:val="26"/>
        </w:rPr>
        <w:t>vairāk</w:t>
      </w:r>
      <w:r w:rsidRPr="7434A687" w:rsidR="192A67D6">
        <w:rPr>
          <w:sz w:val="26"/>
          <w:szCs w:val="26"/>
        </w:rPr>
        <w:t xml:space="preserve"> </w:t>
      </w:r>
      <w:r w:rsidRPr="7434A687" w:rsidR="192A67D6">
        <w:rPr>
          <w:sz w:val="26"/>
          <w:szCs w:val="26"/>
        </w:rPr>
        <w:t>kā</w:t>
      </w:r>
      <w:r w:rsidRPr="7434A687" w:rsidR="192A67D6">
        <w:rPr>
          <w:sz w:val="26"/>
          <w:szCs w:val="26"/>
        </w:rPr>
        <w:t xml:space="preserve"> </w:t>
      </w:r>
      <w:r w:rsidRPr="7434A687" w:rsidR="39539720">
        <w:rPr>
          <w:sz w:val="26"/>
          <w:szCs w:val="26"/>
        </w:rPr>
        <w:t>3</w:t>
      </w:r>
      <w:r w:rsidRPr="7434A687" w:rsidR="192A67D6">
        <w:rPr>
          <w:sz w:val="26"/>
          <w:szCs w:val="26"/>
        </w:rPr>
        <w:t xml:space="preserve"> </w:t>
      </w:r>
      <w:r w:rsidRPr="7434A687" w:rsidR="192A67D6">
        <w:rPr>
          <w:sz w:val="26"/>
          <w:szCs w:val="26"/>
        </w:rPr>
        <w:t>autori</w:t>
      </w:r>
      <w:r w:rsidRPr="7434A687" w:rsidR="192A67D6">
        <w:rPr>
          <w:sz w:val="26"/>
          <w:szCs w:val="26"/>
        </w:rPr>
        <w:t>)</w:t>
      </w:r>
      <w:r w:rsidRPr="7434A687" w:rsidR="3356F8A5">
        <w:rPr>
          <w:sz w:val="26"/>
          <w:szCs w:val="26"/>
        </w:rPr>
        <w:t>.</w:t>
      </w:r>
    </w:p>
    <w:p w:rsidR="038DBF04" w:rsidP="038DBF04" w14:paraId="0F9B2ED8" w14:textId="1247EA01">
      <w:pPr>
        <w:pStyle w:val="ListParagraph"/>
        <w:ind w:left="1276" w:hanging="142"/>
        <w:jc w:val="both"/>
        <w:rPr>
          <w:sz w:val="26"/>
          <w:szCs w:val="26"/>
          <w:lang w:val="lv-LV"/>
        </w:rPr>
      </w:pPr>
    </w:p>
    <w:p w:rsidRPr="00F760FE" w:rsidR="00D806BC" w:rsidP="00737F97" w14:paraId="7C7B4349" w14:textId="77777777">
      <w:pPr>
        <w:pStyle w:val="ListParagraph"/>
        <w:numPr>
          <w:ilvl w:val="0"/>
          <w:numId w:val="44"/>
        </w:numPr>
        <w:tabs>
          <w:tab w:val="left" w:pos="-284"/>
        </w:tabs>
        <w:ind w:left="567" w:firstLine="142"/>
        <w:jc w:val="both"/>
        <w:rPr>
          <w:sz w:val="26"/>
          <w:szCs w:val="26"/>
          <w:lang w:val="lv-LV"/>
        </w:rPr>
      </w:pPr>
      <w:r w:rsidRPr="491272A8">
        <w:rPr>
          <w:sz w:val="26"/>
          <w:szCs w:val="26"/>
          <w:lang w:val="lv-LV"/>
        </w:rPr>
        <w:t>Konkursa darbus žūrija vērtēs 10 punktu sistēmā:</w:t>
      </w:r>
    </w:p>
    <w:p w:rsidRPr="00F760FE" w:rsidR="00EA7DBF" w:rsidP="7434A687" w14:paraId="1970F038" w14:textId="7577DE57">
      <w:pPr>
        <w:pStyle w:val="ListParagraph"/>
        <w:numPr>
          <w:ilvl w:val="1"/>
          <w:numId w:val="44"/>
        </w:numPr>
        <w:rPr>
          <w:sz w:val="26"/>
          <w:szCs w:val="26"/>
          <w:lang w:val="lv-LV"/>
        </w:rPr>
      </w:pPr>
      <w:r w:rsidRPr="7434A687">
        <w:rPr>
          <w:sz w:val="26"/>
          <w:szCs w:val="26"/>
          <w:lang w:val="lv-LV"/>
        </w:rPr>
        <w:t>Or</w:t>
      </w:r>
      <w:r w:rsidRPr="7434A687" w:rsidR="7077E305">
        <w:rPr>
          <w:sz w:val="26"/>
          <w:szCs w:val="26"/>
          <w:lang w:val="lv-LV"/>
        </w:rPr>
        <w:t>i</w:t>
      </w:r>
      <w:r w:rsidRPr="7434A687">
        <w:rPr>
          <w:sz w:val="26"/>
          <w:szCs w:val="26"/>
          <w:lang w:val="lv-LV"/>
        </w:rPr>
        <w:t>ģ</w:t>
      </w:r>
      <w:r w:rsidRPr="7434A687" w:rsidR="66CA2440">
        <w:rPr>
          <w:sz w:val="26"/>
          <w:szCs w:val="26"/>
          <w:lang w:val="lv-LV"/>
        </w:rPr>
        <w:t>i</w:t>
      </w:r>
      <w:r w:rsidRPr="7434A687">
        <w:rPr>
          <w:sz w:val="26"/>
          <w:szCs w:val="26"/>
          <w:lang w:val="lv-LV"/>
        </w:rPr>
        <w:t>nalitāte un radošums</w:t>
      </w:r>
      <w:r w:rsidRPr="7434A687" w:rsidR="4129DE6A">
        <w:rPr>
          <w:sz w:val="26"/>
          <w:szCs w:val="26"/>
          <w:lang w:val="lv-LV"/>
        </w:rPr>
        <w:t xml:space="preserve"> (no 1 līdz 10 punktiem)</w:t>
      </w:r>
      <w:r w:rsidRPr="7434A687" w:rsidR="4DE6BF59">
        <w:rPr>
          <w:sz w:val="26"/>
          <w:szCs w:val="26"/>
          <w:lang w:val="lv-LV"/>
        </w:rPr>
        <w:t xml:space="preserve"> -</w:t>
      </w:r>
      <w:r w:rsidRPr="7434A687" w:rsidR="0B00F64A">
        <w:rPr>
          <w:sz w:val="26"/>
          <w:szCs w:val="26"/>
          <w:lang w:val="lv-LV"/>
        </w:rPr>
        <w:t xml:space="preserve"> </w:t>
      </w:r>
      <w:r w:rsidRPr="7434A687" w:rsidR="2C925CED">
        <w:rPr>
          <w:sz w:val="26"/>
          <w:szCs w:val="26"/>
          <w:lang w:val="lv-LV"/>
        </w:rPr>
        <w:t>t</w:t>
      </w:r>
      <w:r w:rsidRPr="7434A687" w:rsidR="0B00F64A">
        <w:rPr>
          <w:sz w:val="26"/>
          <w:szCs w:val="26"/>
          <w:lang w:val="lv-LV"/>
        </w:rPr>
        <w:t>iek vērtēta idejas un dizaina unikalitāte, kā arī darba koncepts</w:t>
      </w:r>
      <w:r w:rsidRPr="7434A687" w:rsidR="4129DE6A">
        <w:rPr>
          <w:sz w:val="26"/>
          <w:szCs w:val="26"/>
          <w:lang w:val="lv-LV"/>
        </w:rPr>
        <w:t>;</w:t>
      </w:r>
    </w:p>
    <w:p w:rsidRPr="00F760FE" w:rsidR="00D806BC" w:rsidP="7434A687" w14:paraId="5FE7A860" w14:textId="03F1AEC3">
      <w:pPr>
        <w:pStyle w:val="ListParagraph"/>
        <w:numPr>
          <w:ilvl w:val="1"/>
          <w:numId w:val="44"/>
        </w:numPr>
        <w:rPr>
          <w:sz w:val="26"/>
          <w:szCs w:val="26"/>
          <w:lang w:val="lv-LV"/>
        </w:rPr>
      </w:pPr>
      <w:r w:rsidRPr="7434A687">
        <w:rPr>
          <w:sz w:val="26"/>
          <w:szCs w:val="26"/>
          <w:lang w:val="lv-LV"/>
        </w:rPr>
        <w:t>Tehniskā precizitāte un izpildījums</w:t>
      </w:r>
      <w:r w:rsidRPr="7434A687" w:rsidR="4129DE6A">
        <w:rPr>
          <w:sz w:val="26"/>
          <w:szCs w:val="26"/>
          <w:lang w:val="lv-LV"/>
        </w:rPr>
        <w:t xml:space="preserve"> (no 1 līdz 10 punktiem)</w:t>
      </w:r>
      <w:r w:rsidRPr="7434A687" w:rsidR="3F469D18">
        <w:rPr>
          <w:sz w:val="26"/>
          <w:szCs w:val="26"/>
          <w:lang w:val="lv-LV"/>
        </w:rPr>
        <w:t xml:space="preserve"> - tiek novērtēts darba tehniskais līmenis, līniju precizitāte, detaļu apdare un konstrukciju kvalitāte</w:t>
      </w:r>
      <w:r w:rsidRPr="7434A687" w:rsidR="4129DE6A">
        <w:rPr>
          <w:sz w:val="26"/>
          <w:szCs w:val="26"/>
          <w:lang w:val="lv-LV"/>
        </w:rPr>
        <w:t>;</w:t>
      </w:r>
    </w:p>
    <w:p w:rsidRPr="00624C87" w:rsidR="00D65307" w:rsidP="7434A687" w14:paraId="43E854E5" w14:textId="5ACB4F96">
      <w:pPr>
        <w:pStyle w:val="ListParagraph"/>
        <w:numPr>
          <w:ilvl w:val="1"/>
          <w:numId w:val="44"/>
        </w:numPr>
        <w:rPr>
          <w:sz w:val="26"/>
          <w:szCs w:val="26"/>
          <w:lang w:val="lv-LV"/>
        </w:rPr>
      </w:pPr>
      <w:r w:rsidRPr="7434A687">
        <w:rPr>
          <w:sz w:val="26"/>
          <w:szCs w:val="26"/>
          <w:lang w:val="lv-LV"/>
        </w:rPr>
        <w:t xml:space="preserve">Atbilstība tematikai un iesniegšanas kritērijiem (no 1 līdz 10 punktiem) </w:t>
      </w:r>
      <w:r w:rsidRPr="7434A687" w:rsidR="268F5467">
        <w:rPr>
          <w:sz w:val="26"/>
          <w:szCs w:val="26"/>
          <w:lang w:val="lv-LV"/>
        </w:rPr>
        <w:t xml:space="preserve"> - d</w:t>
      </w:r>
      <w:r w:rsidRPr="7434A687">
        <w:rPr>
          <w:sz w:val="26"/>
          <w:szCs w:val="26"/>
          <w:lang w:val="lv-LV"/>
        </w:rPr>
        <w:t>arb</w:t>
      </w:r>
      <w:r w:rsidRPr="7434A687" w:rsidR="243B97C1">
        <w:rPr>
          <w:sz w:val="26"/>
          <w:szCs w:val="26"/>
          <w:lang w:val="lv-LV"/>
        </w:rPr>
        <w:t>i</w:t>
      </w:r>
      <w:r w:rsidRPr="7434A687">
        <w:rPr>
          <w:sz w:val="26"/>
          <w:szCs w:val="26"/>
          <w:lang w:val="lv-LV"/>
        </w:rPr>
        <w:t xml:space="preserve"> tiek vērtēt</w:t>
      </w:r>
      <w:r w:rsidRPr="7434A687" w:rsidR="5CE1C035">
        <w:rPr>
          <w:sz w:val="26"/>
          <w:szCs w:val="26"/>
          <w:lang w:val="lv-LV"/>
        </w:rPr>
        <w:t>i</w:t>
      </w:r>
      <w:r w:rsidRPr="7434A687">
        <w:rPr>
          <w:sz w:val="26"/>
          <w:szCs w:val="26"/>
          <w:lang w:val="lv-LV"/>
        </w:rPr>
        <w:t xml:space="preserve"> pēc tā, cik labi tas atbilst konkursa noteikumiem un izmēru prasībām. </w:t>
      </w:r>
    </w:p>
    <w:p w:rsidRPr="00624C87" w:rsidR="00D65307" w:rsidP="7434A687" w14:paraId="21295530" w14:textId="52158075">
      <w:pPr>
        <w:pStyle w:val="ListParagraph"/>
        <w:numPr>
          <w:ilvl w:val="0"/>
          <w:numId w:val="44"/>
        </w:numPr>
        <w:rPr>
          <w:sz w:val="26"/>
          <w:szCs w:val="26"/>
          <w:lang w:val="lv-LV"/>
        </w:rPr>
      </w:pPr>
      <w:r w:rsidRPr="7434A687">
        <w:rPr>
          <w:sz w:val="26"/>
          <w:szCs w:val="26"/>
          <w:lang w:val="lv-LV"/>
        </w:rPr>
        <w:t>Žūrijas</w:t>
      </w:r>
      <w:r w:rsidRPr="7434A687">
        <w:rPr>
          <w:sz w:val="26"/>
          <w:szCs w:val="26"/>
          <w:lang w:val="lv-LV"/>
        </w:rPr>
        <w:t xml:space="preserve"> kopvērtējums (ma</w:t>
      </w:r>
      <w:r w:rsidRPr="7434A687" w:rsidR="00185005">
        <w:rPr>
          <w:sz w:val="26"/>
          <w:szCs w:val="26"/>
          <w:lang w:val="lv-LV"/>
        </w:rPr>
        <w:t>ksimāli</w:t>
      </w:r>
      <w:r w:rsidRPr="7434A687">
        <w:rPr>
          <w:sz w:val="26"/>
          <w:szCs w:val="26"/>
          <w:lang w:val="lv-LV"/>
        </w:rPr>
        <w:t xml:space="preserve"> 30 punkti) veidojas no </w:t>
      </w:r>
      <w:r w:rsidRPr="7434A687">
        <w:rPr>
          <w:sz w:val="26"/>
          <w:szCs w:val="26"/>
          <w:lang w:val="lv-LV"/>
        </w:rPr>
        <w:t>žūrijas</w:t>
      </w:r>
      <w:r w:rsidRPr="7434A687">
        <w:rPr>
          <w:sz w:val="26"/>
          <w:szCs w:val="26"/>
          <w:lang w:val="lv-LV"/>
        </w:rPr>
        <w:t xml:space="preserve"> locekļu piešķirto punktu summas, kas sadalīta ar </w:t>
      </w:r>
      <w:r w:rsidRPr="7434A687">
        <w:rPr>
          <w:sz w:val="26"/>
          <w:szCs w:val="26"/>
          <w:lang w:val="lv-LV"/>
        </w:rPr>
        <w:t>žūrijas</w:t>
      </w:r>
      <w:r w:rsidRPr="7434A687">
        <w:rPr>
          <w:sz w:val="26"/>
          <w:szCs w:val="26"/>
          <w:lang w:val="lv-LV"/>
        </w:rPr>
        <w:t xml:space="preserve"> locekļu skaitu:</w:t>
      </w:r>
    </w:p>
    <w:p w:rsidRPr="00342F83" w:rsidR="00D65307" w:rsidP="7434A687" w14:paraId="49B5D3B3" w14:textId="334286B3">
      <w:pPr>
        <w:pStyle w:val="ListParagraph"/>
        <w:numPr>
          <w:ilvl w:val="1"/>
          <w:numId w:val="44"/>
        </w:numPr>
        <w:tabs>
          <w:tab w:val="left" w:pos="1276"/>
        </w:tabs>
        <w:suppressAutoHyphens/>
        <w:jc w:val="both"/>
        <w:outlineLvl w:val="0"/>
        <w:rPr>
          <w:sz w:val="26"/>
          <w:szCs w:val="26"/>
          <w:lang w:val="lv-LV"/>
        </w:rPr>
      </w:pPr>
      <w:r w:rsidRPr="7434A687">
        <w:rPr>
          <w:sz w:val="26"/>
          <w:szCs w:val="26"/>
          <w:lang w:val="lv-LV"/>
        </w:rPr>
        <w:t xml:space="preserve">I pakāpes diploms </w:t>
      </w:r>
      <w:r w:rsidRPr="7434A687" w:rsidR="49F90237">
        <w:rPr>
          <w:sz w:val="26"/>
          <w:szCs w:val="26"/>
          <w:lang w:val="lv-LV"/>
        </w:rPr>
        <w:t xml:space="preserve">- </w:t>
      </w:r>
      <w:r w:rsidRPr="7434A687">
        <w:rPr>
          <w:sz w:val="26"/>
          <w:szCs w:val="26"/>
          <w:lang w:val="lv-LV"/>
        </w:rPr>
        <w:t>no 2</w:t>
      </w:r>
      <w:r w:rsidRPr="7434A687" w:rsidR="00342F83">
        <w:rPr>
          <w:sz w:val="26"/>
          <w:szCs w:val="26"/>
          <w:lang w:val="lv-LV"/>
        </w:rPr>
        <w:t>8</w:t>
      </w:r>
      <w:r w:rsidRPr="7434A687">
        <w:rPr>
          <w:sz w:val="26"/>
          <w:szCs w:val="26"/>
          <w:lang w:val="lv-LV"/>
        </w:rPr>
        <w:t xml:space="preserve"> līdz 30 punktiem;</w:t>
      </w:r>
    </w:p>
    <w:p w:rsidRPr="00342F83" w:rsidR="00D65307" w:rsidP="7434A687" w14:paraId="5F875BE2" w14:textId="559ED365">
      <w:pPr>
        <w:pStyle w:val="ListParagraph"/>
        <w:numPr>
          <w:ilvl w:val="1"/>
          <w:numId w:val="44"/>
        </w:numPr>
        <w:tabs>
          <w:tab w:val="left" w:pos="1276"/>
        </w:tabs>
        <w:suppressAutoHyphens/>
        <w:jc w:val="both"/>
        <w:outlineLvl w:val="0"/>
        <w:rPr>
          <w:sz w:val="26"/>
          <w:szCs w:val="26"/>
          <w:lang w:val="lv-LV"/>
        </w:rPr>
      </w:pPr>
      <w:r w:rsidRPr="7434A687">
        <w:rPr>
          <w:sz w:val="26"/>
          <w:szCs w:val="26"/>
          <w:lang w:val="lv-LV"/>
        </w:rPr>
        <w:t xml:space="preserve">II pakāpes diploms </w:t>
      </w:r>
      <w:r w:rsidRPr="7434A687" w:rsidR="236AAA2C">
        <w:rPr>
          <w:sz w:val="26"/>
          <w:szCs w:val="26"/>
          <w:lang w:val="lv-LV"/>
        </w:rPr>
        <w:t xml:space="preserve">- </w:t>
      </w:r>
      <w:r w:rsidRPr="7434A687">
        <w:rPr>
          <w:sz w:val="26"/>
          <w:szCs w:val="26"/>
          <w:lang w:val="lv-LV"/>
        </w:rPr>
        <w:t>no 2</w:t>
      </w:r>
      <w:r w:rsidRPr="7434A687" w:rsidR="460FA324">
        <w:rPr>
          <w:sz w:val="26"/>
          <w:szCs w:val="26"/>
          <w:lang w:val="lv-LV"/>
        </w:rPr>
        <w:t>3</w:t>
      </w:r>
      <w:r w:rsidRPr="7434A687">
        <w:rPr>
          <w:sz w:val="26"/>
          <w:szCs w:val="26"/>
          <w:lang w:val="lv-LV"/>
        </w:rPr>
        <w:t xml:space="preserve"> līdz 2</w:t>
      </w:r>
      <w:r w:rsidRPr="7434A687" w:rsidR="00342F83">
        <w:rPr>
          <w:sz w:val="26"/>
          <w:szCs w:val="26"/>
          <w:lang w:val="lv-LV"/>
        </w:rPr>
        <w:t>7</w:t>
      </w:r>
      <w:r w:rsidRPr="7434A687">
        <w:rPr>
          <w:sz w:val="26"/>
          <w:szCs w:val="26"/>
          <w:lang w:val="lv-LV"/>
        </w:rPr>
        <w:t xml:space="preserve"> punktiem;</w:t>
      </w:r>
    </w:p>
    <w:p w:rsidRPr="00342F83" w:rsidR="00D20BD2" w:rsidP="7434A687" w14:paraId="3BD5DE7A" w14:textId="456BD565">
      <w:pPr>
        <w:pStyle w:val="ListParagraph"/>
        <w:numPr>
          <w:ilvl w:val="1"/>
          <w:numId w:val="44"/>
        </w:numPr>
        <w:tabs>
          <w:tab w:val="left" w:pos="1276"/>
        </w:tabs>
        <w:suppressAutoHyphens/>
        <w:jc w:val="both"/>
        <w:outlineLvl w:val="0"/>
        <w:rPr>
          <w:sz w:val="26"/>
          <w:szCs w:val="26"/>
          <w:lang w:val="lv-LV"/>
        </w:rPr>
      </w:pPr>
      <w:r w:rsidRPr="7434A687">
        <w:rPr>
          <w:sz w:val="26"/>
          <w:szCs w:val="26"/>
          <w:lang w:val="lv-LV"/>
        </w:rPr>
        <w:t xml:space="preserve">III pakāpes diploms </w:t>
      </w:r>
      <w:r w:rsidRPr="7434A687" w:rsidR="0CBF1123">
        <w:rPr>
          <w:sz w:val="26"/>
          <w:szCs w:val="26"/>
          <w:lang w:val="lv-LV"/>
        </w:rPr>
        <w:t xml:space="preserve">- </w:t>
      </w:r>
      <w:r w:rsidRPr="7434A687">
        <w:rPr>
          <w:sz w:val="26"/>
          <w:szCs w:val="26"/>
          <w:lang w:val="lv-LV"/>
        </w:rPr>
        <w:t>no 1</w:t>
      </w:r>
      <w:r w:rsidRPr="7434A687" w:rsidR="02C8B411">
        <w:rPr>
          <w:sz w:val="26"/>
          <w:szCs w:val="26"/>
          <w:lang w:val="lv-LV"/>
        </w:rPr>
        <w:t>6</w:t>
      </w:r>
      <w:r w:rsidRPr="7434A687">
        <w:rPr>
          <w:sz w:val="26"/>
          <w:szCs w:val="26"/>
          <w:lang w:val="lv-LV"/>
        </w:rPr>
        <w:t xml:space="preserve"> līdz </w:t>
      </w:r>
      <w:r w:rsidRPr="7434A687" w:rsidR="3B61D2AE">
        <w:rPr>
          <w:sz w:val="26"/>
          <w:szCs w:val="26"/>
          <w:lang w:val="lv-LV"/>
        </w:rPr>
        <w:t>22</w:t>
      </w:r>
      <w:r w:rsidRPr="7434A687">
        <w:rPr>
          <w:sz w:val="26"/>
          <w:szCs w:val="26"/>
          <w:lang w:val="lv-LV"/>
        </w:rPr>
        <w:t xml:space="preserve"> punktiem;</w:t>
      </w:r>
    </w:p>
    <w:p w:rsidRPr="00342F83" w:rsidR="00D20BD2" w:rsidP="7434A687" w14:paraId="3234B4B2" w14:textId="7D2E9A51">
      <w:pPr>
        <w:pStyle w:val="ListParagraph"/>
        <w:numPr>
          <w:ilvl w:val="1"/>
          <w:numId w:val="44"/>
        </w:numPr>
        <w:tabs>
          <w:tab w:val="left" w:pos="1276"/>
        </w:tabs>
        <w:suppressAutoHyphens/>
        <w:jc w:val="both"/>
        <w:outlineLvl w:val="0"/>
        <w:rPr>
          <w:sz w:val="26"/>
          <w:szCs w:val="26"/>
          <w:lang w:val="lv-LV"/>
        </w:rPr>
      </w:pPr>
      <w:r w:rsidRPr="7434A687">
        <w:rPr>
          <w:sz w:val="26"/>
          <w:szCs w:val="26"/>
          <w:lang w:val="lv-LV"/>
        </w:rPr>
        <w:t xml:space="preserve">Pateicība par piedalīšanos </w:t>
      </w:r>
      <w:r w:rsidRPr="7434A687" w:rsidR="0FD0511F">
        <w:rPr>
          <w:sz w:val="26"/>
          <w:szCs w:val="26"/>
          <w:lang w:val="lv-LV"/>
        </w:rPr>
        <w:t xml:space="preserve"> - </w:t>
      </w:r>
      <w:r w:rsidRPr="7434A687">
        <w:rPr>
          <w:sz w:val="26"/>
          <w:szCs w:val="26"/>
          <w:lang w:val="lv-LV"/>
        </w:rPr>
        <w:t>līdz 15 punktiem</w:t>
      </w:r>
      <w:r w:rsidRPr="7434A687">
        <w:rPr>
          <w:sz w:val="26"/>
          <w:szCs w:val="26"/>
          <w:lang w:val="lv-LV"/>
        </w:rPr>
        <w:t>;</w:t>
      </w:r>
    </w:p>
    <w:p w:rsidRPr="00D65307" w:rsidR="00B36BBA" w:rsidP="00BD755B" w14:paraId="1D323745" w14:textId="3092F045">
      <w:pPr>
        <w:numPr>
          <w:ilvl w:val="0"/>
          <w:numId w:val="44"/>
        </w:numPr>
        <w:tabs>
          <w:tab w:val="left" w:pos="-284"/>
          <w:tab w:val="left" w:pos="1276"/>
        </w:tabs>
        <w:suppressAutoHyphens/>
        <w:spacing w:after="120"/>
        <w:ind w:left="0" w:firstLine="709"/>
        <w:jc w:val="both"/>
        <w:outlineLvl w:val="0"/>
        <w:rPr>
          <w:sz w:val="26"/>
          <w:szCs w:val="26"/>
          <w:lang w:val="lv-LV"/>
        </w:rPr>
      </w:pPr>
      <w:r w:rsidRPr="00D65307">
        <w:rPr>
          <w:sz w:val="26"/>
          <w:szCs w:val="26"/>
          <w:lang w:val="lv-LV"/>
        </w:rPr>
        <w:t xml:space="preserve">Žūrijai ir tiesības lemt </w:t>
      </w:r>
      <w:r w:rsidR="00D20BD2">
        <w:rPr>
          <w:sz w:val="26"/>
          <w:szCs w:val="26"/>
          <w:lang w:val="lv-LV"/>
        </w:rPr>
        <w:t xml:space="preserve">par </w:t>
      </w:r>
      <w:r w:rsidR="00185005">
        <w:rPr>
          <w:sz w:val="26"/>
          <w:szCs w:val="26"/>
          <w:lang w:val="lv-LV"/>
        </w:rPr>
        <w:t>diplomu</w:t>
      </w:r>
      <w:r w:rsidRPr="00D65307">
        <w:rPr>
          <w:sz w:val="26"/>
          <w:szCs w:val="26"/>
          <w:lang w:val="lv-LV"/>
        </w:rPr>
        <w:t xml:space="preserve"> nepiešķiršanu vai </w:t>
      </w:r>
      <w:r w:rsidR="00D20BD2">
        <w:rPr>
          <w:sz w:val="26"/>
          <w:szCs w:val="26"/>
          <w:lang w:val="lv-LV"/>
        </w:rPr>
        <w:t>papildus</w:t>
      </w:r>
      <w:r w:rsidRPr="00D65307">
        <w:rPr>
          <w:sz w:val="26"/>
          <w:szCs w:val="26"/>
          <w:lang w:val="lv-LV"/>
        </w:rPr>
        <w:t xml:space="preserve"> piešķiršanu kādā no vecuma grupām.</w:t>
      </w:r>
    </w:p>
    <w:p w:rsidR="00DE2D43" w:rsidP="00B36BBA" w14:paraId="48BED07E" w14:textId="77777777">
      <w:pPr>
        <w:pStyle w:val="ListParagraph"/>
        <w:numPr>
          <w:ilvl w:val="0"/>
          <w:numId w:val="44"/>
        </w:numPr>
        <w:tabs>
          <w:tab w:val="left" w:pos="-284"/>
        </w:tabs>
        <w:spacing w:after="120"/>
        <w:ind w:left="567" w:firstLine="142"/>
        <w:jc w:val="both"/>
        <w:rPr>
          <w:sz w:val="26"/>
          <w:szCs w:val="26"/>
          <w:lang w:val="lv-LV"/>
        </w:rPr>
      </w:pPr>
      <w:r w:rsidRPr="7434A687">
        <w:rPr>
          <w:sz w:val="26"/>
          <w:szCs w:val="26"/>
          <w:lang w:val="lv-LV"/>
        </w:rPr>
        <w:t>Žūrijas</w:t>
      </w:r>
      <w:r w:rsidRPr="7434A687" w:rsidR="000106D2">
        <w:rPr>
          <w:sz w:val="26"/>
          <w:szCs w:val="26"/>
          <w:lang w:val="lv-LV"/>
        </w:rPr>
        <w:t xml:space="preserve"> lēmums ir galīgs un neapstrīdams.</w:t>
      </w:r>
    </w:p>
    <w:p w:rsidRPr="00411B2B" w:rsidR="00CA352B" w:rsidP="00411B2B" w14:paraId="27B0C96C" w14:textId="77777777">
      <w:pPr>
        <w:pStyle w:val="ListParagraph"/>
        <w:numPr>
          <w:ilvl w:val="0"/>
          <w:numId w:val="22"/>
        </w:numPr>
        <w:jc w:val="center"/>
        <w:rPr>
          <w:b/>
          <w:sz w:val="26"/>
          <w:szCs w:val="26"/>
          <w:lang w:val="lv-LV"/>
        </w:rPr>
      </w:pPr>
      <w:r w:rsidRPr="00411B2B">
        <w:rPr>
          <w:b/>
          <w:sz w:val="26"/>
          <w:szCs w:val="26"/>
          <w:lang w:val="lv-LV"/>
        </w:rPr>
        <w:t>Konkursa</w:t>
      </w:r>
      <w:r w:rsidRPr="00411B2B" w:rsidR="00310CB6">
        <w:rPr>
          <w:b/>
          <w:sz w:val="26"/>
          <w:szCs w:val="26"/>
          <w:lang w:val="lv-LV"/>
        </w:rPr>
        <w:t xml:space="preserve"> laureātu a</w:t>
      </w:r>
      <w:r w:rsidRPr="00411B2B" w:rsidR="00F80C76">
        <w:rPr>
          <w:b/>
          <w:sz w:val="26"/>
          <w:szCs w:val="26"/>
          <w:lang w:val="lv-LV"/>
        </w:rPr>
        <w:t>pbalvošana</w:t>
      </w:r>
      <w:r w:rsidRPr="00411B2B" w:rsidR="003A5BAB">
        <w:rPr>
          <w:b/>
          <w:sz w:val="26"/>
          <w:szCs w:val="26"/>
          <w:lang w:val="lv-LV"/>
        </w:rPr>
        <w:t>,</w:t>
      </w:r>
      <w:r w:rsidRPr="00411B2B" w:rsidR="006320E2">
        <w:rPr>
          <w:b/>
          <w:sz w:val="26"/>
          <w:szCs w:val="26"/>
          <w:lang w:val="lv-LV"/>
        </w:rPr>
        <w:t xml:space="preserve"> </w:t>
      </w:r>
      <w:r w:rsidRPr="00411B2B">
        <w:rPr>
          <w:b/>
          <w:sz w:val="26"/>
          <w:szCs w:val="26"/>
          <w:lang w:val="lv-LV"/>
        </w:rPr>
        <w:t>rezultātu paziņošana</w:t>
      </w:r>
    </w:p>
    <w:p w:rsidRPr="00F760FE" w:rsidR="00DE2D43" w:rsidP="000812FD" w14:paraId="4101652C" w14:textId="77777777">
      <w:pPr>
        <w:ind w:left="567" w:hanging="567"/>
        <w:jc w:val="both"/>
        <w:rPr>
          <w:sz w:val="26"/>
          <w:szCs w:val="26"/>
          <w:lang w:val="lv-LV"/>
        </w:rPr>
      </w:pPr>
    </w:p>
    <w:p w:rsidRPr="00411B2B" w:rsidR="00F36FFE" w:rsidP="00737F97" w14:paraId="7D512248" w14:textId="77777777">
      <w:pPr>
        <w:pStyle w:val="ListParagraph"/>
        <w:numPr>
          <w:ilvl w:val="0"/>
          <w:numId w:val="44"/>
        </w:numPr>
        <w:ind w:left="567" w:firstLine="142"/>
        <w:jc w:val="both"/>
        <w:rPr>
          <w:sz w:val="26"/>
          <w:szCs w:val="26"/>
          <w:lang w:val="lv-LV"/>
        </w:rPr>
      </w:pPr>
      <w:r w:rsidRPr="491272A8">
        <w:rPr>
          <w:sz w:val="26"/>
          <w:szCs w:val="26"/>
          <w:lang w:val="lv-LV"/>
        </w:rPr>
        <w:t>Konkursa rezultātu paziņošana:</w:t>
      </w:r>
    </w:p>
    <w:p w:rsidRPr="001F4DE8" w:rsidR="00F92432" w:rsidP="7434A687" w14:paraId="21C221C2" w14:textId="36471341">
      <w:pPr>
        <w:pStyle w:val="ListParagraph"/>
        <w:numPr>
          <w:ilvl w:val="1"/>
          <w:numId w:val="44"/>
        </w:numPr>
        <w:spacing w:after="120" w:line="259" w:lineRule="auto"/>
        <w:ind w:left="0" w:firstLine="1134"/>
        <w:jc w:val="both"/>
        <w:rPr>
          <w:sz w:val="26"/>
          <w:szCs w:val="26"/>
          <w:lang w:val="lv-LV"/>
        </w:rPr>
      </w:pPr>
      <w:r w:rsidRPr="001F4DE8">
        <w:rPr>
          <w:sz w:val="26"/>
          <w:szCs w:val="26"/>
          <w:lang w:val="lv-LV"/>
        </w:rPr>
        <w:t>Konkursa</w:t>
      </w:r>
      <w:r w:rsidRPr="001F4DE8">
        <w:rPr>
          <w:i/>
          <w:iCs/>
          <w:sz w:val="26"/>
          <w:szCs w:val="26"/>
          <w:lang w:val="lv-LV"/>
        </w:rPr>
        <w:t xml:space="preserve"> </w:t>
      </w:r>
      <w:r w:rsidRPr="001F4DE8">
        <w:rPr>
          <w:sz w:val="26"/>
          <w:szCs w:val="26"/>
          <w:lang w:val="lv-LV"/>
        </w:rPr>
        <w:t xml:space="preserve">noslēguma pasākums un Dalībnieku apbalvošana notiks </w:t>
      </w:r>
      <w:r w:rsidRPr="001F4DE8" w:rsidR="00342F83">
        <w:rPr>
          <w:sz w:val="26"/>
          <w:szCs w:val="26"/>
          <w:lang w:val="lv-LV"/>
        </w:rPr>
        <w:t>2025</w:t>
      </w:r>
      <w:r w:rsidRPr="001F4DE8">
        <w:rPr>
          <w:sz w:val="26"/>
          <w:szCs w:val="26"/>
          <w:lang w:val="lv-LV"/>
        </w:rPr>
        <w:t xml:space="preserve">. gada </w:t>
      </w:r>
      <w:r w:rsidRPr="001F4DE8" w:rsidR="62FA9F6A">
        <w:rPr>
          <w:sz w:val="26"/>
          <w:szCs w:val="26"/>
          <w:lang w:val="lv-LV"/>
        </w:rPr>
        <w:t>12. novembrī</w:t>
      </w:r>
      <w:r w:rsidRPr="001F4DE8">
        <w:rPr>
          <w:sz w:val="26"/>
          <w:szCs w:val="26"/>
          <w:lang w:val="lv-LV"/>
        </w:rPr>
        <w:t xml:space="preserve"> </w:t>
      </w:r>
      <w:r w:rsidRPr="001F4DE8" w:rsidR="7060E409">
        <w:rPr>
          <w:sz w:val="26"/>
          <w:szCs w:val="26"/>
          <w:lang w:val="lv-LV"/>
        </w:rPr>
        <w:t>1</w:t>
      </w:r>
      <w:r w:rsidRPr="001F4DE8" w:rsidR="7E52AB28">
        <w:rPr>
          <w:sz w:val="26"/>
          <w:szCs w:val="26"/>
          <w:lang w:val="lv-LV"/>
        </w:rPr>
        <w:t>8</w:t>
      </w:r>
      <w:r w:rsidRPr="001F4DE8" w:rsidR="7060E409">
        <w:rPr>
          <w:sz w:val="26"/>
          <w:szCs w:val="26"/>
          <w:lang w:val="lv-LV"/>
        </w:rPr>
        <w:t xml:space="preserve">.00 </w:t>
      </w:r>
      <w:r w:rsidRPr="001F4DE8" w:rsidR="794DACC2">
        <w:rPr>
          <w:sz w:val="26"/>
          <w:szCs w:val="26"/>
          <w:lang w:val="lv-LV"/>
        </w:rPr>
        <w:t>Rīgas bērnu un jauniešu centrā "</w:t>
      </w:r>
      <w:r w:rsidRPr="001F4DE8" w:rsidR="794DACC2">
        <w:rPr>
          <w:sz w:val="26"/>
          <w:szCs w:val="26"/>
          <w:lang w:val="lv-LV"/>
        </w:rPr>
        <w:t>Altona</w:t>
      </w:r>
      <w:r w:rsidRPr="001F4DE8" w:rsidR="794DACC2">
        <w:rPr>
          <w:sz w:val="26"/>
          <w:szCs w:val="26"/>
          <w:lang w:val="lv-LV"/>
        </w:rPr>
        <w:t>"</w:t>
      </w:r>
      <w:r w:rsidRPr="001F4DE8" w:rsidR="4FAEB03D">
        <w:rPr>
          <w:sz w:val="26"/>
          <w:szCs w:val="26"/>
          <w:lang w:val="lv-LV"/>
        </w:rPr>
        <w:t xml:space="preserve">, </w:t>
      </w:r>
      <w:r w:rsidRPr="001F4DE8" w:rsidR="4FAEB03D">
        <w:rPr>
          <w:sz w:val="26"/>
          <w:szCs w:val="26"/>
          <w:lang w:val="lv-LV"/>
        </w:rPr>
        <w:t>Altonavas</w:t>
      </w:r>
      <w:r w:rsidRPr="001F4DE8" w:rsidR="4FAEB03D">
        <w:rPr>
          <w:sz w:val="26"/>
          <w:szCs w:val="26"/>
          <w:lang w:val="lv-LV"/>
        </w:rPr>
        <w:t xml:space="preserve"> ielā 6, </w:t>
      </w:r>
      <w:r w:rsidRPr="001F4DE8" w:rsidR="794DACC2">
        <w:rPr>
          <w:sz w:val="26"/>
          <w:szCs w:val="26"/>
          <w:lang w:val="lv-LV"/>
        </w:rPr>
        <w:t xml:space="preserve"> </w:t>
      </w:r>
      <w:r w:rsidRPr="001F4DE8" w:rsidR="73183D4F">
        <w:rPr>
          <w:sz w:val="26"/>
          <w:szCs w:val="26"/>
          <w:lang w:val="lv-LV"/>
        </w:rPr>
        <w:t>Latvijas republikas jubilejas</w:t>
      </w:r>
      <w:r w:rsidRPr="001F4DE8" w:rsidR="3F53FCC1">
        <w:rPr>
          <w:sz w:val="26"/>
          <w:szCs w:val="26"/>
          <w:lang w:val="lv-LV"/>
        </w:rPr>
        <w:t xml:space="preserve"> koncerta </w:t>
      </w:r>
      <w:r w:rsidRPr="001F4DE8" w:rsidR="6D74697D">
        <w:rPr>
          <w:sz w:val="26"/>
          <w:szCs w:val="26"/>
          <w:lang w:val="lv-LV"/>
        </w:rPr>
        <w:t>ietvaros</w:t>
      </w:r>
      <w:r w:rsidRPr="001F4DE8" w:rsidR="3F53FCC1">
        <w:rPr>
          <w:sz w:val="26"/>
          <w:szCs w:val="26"/>
          <w:lang w:val="lv-LV"/>
        </w:rPr>
        <w:t xml:space="preserve">. </w:t>
      </w:r>
    </w:p>
    <w:p w:rsidRPr="00F92432" w:rsidR="00F36FFE" w:rsidP="00957E3D" w14:paraId="6B42C465" w14:textId="32923CF5">
      <w:pPr>
        <w:pStyle w:val="ListParagraph"/>
        <w:numPr>
          <w:ilvl w:val="1"/>
          <w:numId w:val="44"/>
        </w:numPr>
        <w:spacing w:after="120"/>
        <w:ind w:left="0" w:firstLine="1134"/>
        <w:jc w:val="both"/>
        <w:rPr>
          <w:sz w:val="26"/>
          <w:szCs w:val="26"/>
          <w:lang w:val="lv-LV"/>
        </w:rPr>
      </w:pPr>
      <w:r w:rsidRPr="7434A687">
        <w:rPr>
          <w:sz w:val="26"/>
          <w:szCs w:val="26"/>
          <w:lang w:val="lv-LV"/>
        </w:rPr>
        <w:t xml:space="preserve">Informācija par Konkursa rezultātiem </w:t>
      </w:r>
      <w:r w:rsidRPr="7434A687" w:rsidR="00342F83">
        <w:rPr>
          <w:sz w:val="26"/>
          <w:szCs w:val="26"/>
          <w:lang w:val="lv-LV"/>
        </w:rPr>
        <w:t>2025</w:t>
      </w:r>
      <w:r w:rsidRPr="7434A687">
        <w:rPr>
          <w:sz w:val="26"/>
          <w:szCs w:val="26"/>
          <w:lang w:val="lv-LV"/>
        </w:rPr>
        <w:t xml:space="preserve">. gada </w:t>
      </w:r>
      <w:r w:rsidRPr="7434A687" w:rsidR="000CA57B">
        <w:rPr>
          <w:sz w:val="26"/>
          <w:szCs w:val="26"/>
          <w:lang w:val="lv-LV"/>
        </w:rPr>
        <w:t>12. novembrī</w:t>
      </w:r>
      <w:r w:rsidRPr="7434A687">
        <w:rPr>
          <w:sz w:val="26"/>
          <w:szCs w:val="26"/>
          <w:lang w:val="lv-LV"/>
        </w:rPr>
        <w:t xml:space="preserve"> tiek publicēta tīmekļvietnē </w:t>
      </w:r>
      <w:hyperlink r:id="rId10">
        <w:r w:rsidRPr="001F4DE8">
          <w:rPr>
            <w:rStyle w:val="Hyperlink"/>
            <w:lang w:val="lv-LV"/>
          </w:rPr>
          <w:t>http://www.intereses.lv/</w:t>
        </w:r>
      </w:hyperlink>
      <w:r w:rsidRPr="7434A687">
        <w:rPr>
          <w:i/>
          <w:iCs/>
          <w:sz w:val="26"/>
          <w:szCs w:val="26"/>
          <w:lang w:val="lv-LV"/>
        </w:rPr>
        <w:t xml:space="preserve"> </w:t>
      </w:r>
      <w:hyperlink r:id="rId11">
        <w:r w:rsidRPr="7434A687">
          <w:rPr>
            <w:rStyle w:val="Hyperlink"/>
            <w:sz w:val="26"/>
            <w:szCs w:val="26"/>
            <w:lang w:val="lv-LV"/>
          </w:rPr>
          <w:t>https://www.intereses.lv/</w:t>
        </w:r>
      </w:hyperlink>
      <w:r w:rsidRPr="7434A687">
        <w:rPr>
          <w:sz w:val="26"/>
          <w:szCs w:val="26"/>
          <w:lang w:val="lv-LV"/>
        </w:rPr>
        <w:t xml:space="preserve">, </w:t>
      </w:r>
      <w:r w:rsidRPr="7434A687" w:rsidR="14884481">
        <w:rPr>
          <w:sz w:val="26"/>
          <w:szCs w:val="26"/>
          <w:lang w:val="lv-LV"/>
        </w:rPr>
        <w:t>RBJC</w:t>
      </w:r>
      <w:r w:rsidRPr="7434A687">
        <w:rPr>
          <w:sz w:val="26"/>
          <w:szCs w:val="26"/>
          <w:lang w:val="lv-LV"/>
        </w:rPr>
        <w:t xml:space="preserve"> “</w:t>
      </w:r>
      <w:r w:rsidRPr="7434A687">
        <w:rPr>
          <w:sz w:val="26"/>
          <w:szCs w:val="26"/>
          <w:lang w:val="lv-LV"/>
        </w:rPr>
        <w:t>Altona</w:t>
      </w:r>
      <w:r w:rsidRPr="7434A687">
        <w:rPr>
          <w:sz w:val="26"/>
          <w:szCs w:val="26"/>
          <w:lang w:val="lv-LV"/>
        </w:rPr>
        <w:t xml:space="preserve">” tīmekļvietnē </w:t>
      </w:r>
      <w:hyperlink r:id="rId12">
        <w:r w:rsidRPr="7434A687">
          <w:rPr>
            <w:rStyle w:val="Hyperlink"/>
            <w:sz w:val="26"/>
            <w:szCs w:val="26"/>
            <w:lang w:val="lv-LV"/>
          </w:rPr>
          <w:t>https://altona.riga.lv/</w:t>
        </w:r>
      </w:hyperlink>
      <w:r w:rsidRPr="7434A687">
        <w:rPr>
          <w:sz w:val="26"/>
          <w:szCs w:val="26"/>
          <w:lang w:val="lv-LV"/>
        </w:rPr>
        <w:t xml:space="preserve">  un </w:t>
      </w:r>
      <w:r w:rsidRPr="7434A687" w:rsidR="14884481">
        <w:rPr>
          <w:sz w:val="26"/>
          <w:szCs w:val="26"/>
          <w:lang w:val="lv-LV"/>
        </w:rPr>
        <w:t>RBJC</w:t>
      </w:r>
      <w:r w:rsidRPr="7434A687">
        <w:rPr>
          <w:sz w:val="26"/>
          <w:szCs w:val="26"/>
          <w:lang w:val="lv-LV"/>
        </w:rPr>
        <w:t xml:space="preserve"> "</w:t>
      </w:r>
      <w:r w:rsidRPr="7434A687">
        <w:rPr>
          <w:sz w:val="26"/>
          <w:szCs w:val="26"/>
          <w:lang w:val="lv-LV"/>
        </w:rPr>
        <w:t>Altona</w:t>
      </w:r>
      <w:r w:rsidRPr="7434A687">
        <w:rPr>
          <w:sz w:val="26"/>
          <w:szCs w:val="26"/>
          <w:lang w:val="lv-LV"/>
        </w:rPr>
        <w:t xml:space="preserve">" </w:t>
      </w:r>
      <w:r w:rsidRPr="7434A687">
        <w:rPr>
          <w:sz w:val="26"/>
          <w:szCs w:val="26"/>
          <w:lang w:val="lv-LV"/>
        </w:rPr>
        <w:t>Facebook</w:t>
      </w:r>
      <w:r w:rsidRPr="7434A687">
        <w:rPr>
          <w:sz w:val="26"/>
          <w:szCs w:val="26"/>
          <w:lang w:val="lv-LV"/>
        </w:rPr>
        <w:t xml:space="preserve"> lapā;</w:t>
      </w:r>
    </w:p>
    <w:p w:rsidRPr="00F92432" w:rsidR="00F36FFE" w:rsidP="00957E3D" w14:paraId="16945D03" w14:textId="23928D39">
      <w:pPr>
        <w:pStyle w:val="ListParagraph"/>
        <w:numPr>
          <w:ilvl w:val="1"/>
          <w:numId w:val="44"/>
        </w:numPr>
        <w:spacing w:after="120"/>
        <w:ind w:left="0" w:firstLine="1134"/>
        <w:jc w:val="both"/>
        <w:rPr>
          <w:sz w:val="26"/>
          <w:szCs w:val="26"/>
          <w:lang w:val="lv-LV"/>
        </w:rPr>
      </w:pPr>
      <w:r w:rsidRPr="7434A687">
        <w:rPr>
          <w:sz w:val="26"/>
          <w:szCs w:val="26"/>
          <w:lang w:val="lv-LV"/>
        </w:rPr>
        <w:t>Konkursa laureātu apbalvošana:</w:t>
      </w:r>
    </w:p>
    <w:p w:rsidRPr="00F760FE" w:rsidR="00EE62D8" w:rsidP="7434A687" w14:paraId="6E659955" w14:textId="6EFAA84B">
      <w:pPr>
        <w:pStyle w:val="ListParagraph"/>
        <w:numPr>
          <w:ilvl w:val="2"/>
          <w:numId w:val="44"/>
        </w:numPr>
        <w:ind w:left="1890"/>
        <w:contextualSpacing/>
        <w:jc w:val="both"/>
        <w:rPr>
          <w:sz w:val="26"/>
          <w:szCs w:val="26"/>
          <w:lang w:val="lv-LV"/>
        </w:rPr>
      </w:pPr>
      <w:r w:rsidRPr="7434A687">
        <w:rPr>
          <w:sz w:val="26"/>
          <w:szCs w:val="26"/>
          <w:lang w:val="lv-LV"/>
        </w:rPr>
        <w:t xml:space="preserve"> </w:t>
      </w:r>
      <w:r w:rsidRPr="7434A687" w:rsidR="4129DE6A">
        <w:rPr>
          <w:sz w:val="26"/>
          <w:szCs w:val="26"/>
          <w:lang w:val="lv-LV"/>
        </w:rPr>
        <w:t>katrā vecuma grupā ar diplomiem un balvām tiek apbalvoti 1., 2. un 3.</w:t>
      </w:r>
      <w:r w:rsidRPr="7434A687" w:rsidR="00E20B78">
        <w:rPr>
          <w:sz w:val="26"/>
          <w:szCs w:val="26"/>
          <w:lang w:val="lv-LV"/>
        </w:rPr>
        <w:t>pakāpes</w:t>
      </w:r>
      <w:r w:rsidRPr="7434A687" w:rsidR="4129DE6A">
        <w:rPr>
          <w:sz w:val="26"/>
          <w:szCs w:val="26"/>
          <w:lang w:val="lv-LV"/>
        </w:rPr>
        <w:t xml:space="preserve"> ieguvēji;</w:t>
      </w:r>
    </w:p>
    <w:p w:rsidR="00F36FFE" w:rsidP="7434A687" w14:paraId="4604BFD6" w14:textId="7431E8C2">
      <w:pPr>
        <w:pStyle w:val="ListParagraph"/>
        <w:numPr>
          <w:ilvl w:val="2"/>
          <w:numId w:val="44"/>
        </w:numPr>
        <w:ind w:left="1800" w:hanging="414"/>
        <w:contextualSpacing/>
        <w:jc w:val="both"/>
        <w:rPr>
          <w:sz w:val="26"/>
          <w:szCs w:val="26"/>
          <w:lang w:val="lv-LV"/>
        </w:rPr>
      </w:pPr>
      <w:r w:rsidRPr="7434A687">
        <w:rPr>
          <w:sz w:val="26"/>
          <w:szCs w:val="26"/>
          <w:lang w:val="lv-LV"/>
        </w:rPr>
        <w:t xml:space="preserve">  </w:t>
      </w:r>
      <w:r w:rsidRPr="7434A687" w:rsidR="4129DE6A">
        <w:rPr>
          <w:sz w:val="26"/>
          <w:szCs w:val="26"/>
          <w:lang w:val="lv-LV"/>
        </w:rPr>
        <w:t>visi dalībnieki saņem Pateicības</w:t>
      </w:r>
      <w:r w:rsidRPr="7434A687" w:rsidR="374880A9">
        <w:rPr>
          <w:sz w:val="26"/>
          <w:szCs w:val="26"/>
          <w:lang w:val="lv-LV"/>
        </w:rPr>
        <w:t xml:space="preserve"> un veicināšanas balvas</w:t>
      </w:r>
      <w:r w:rsidRPr="7434A687" w:rsidR="4129DE6A">
        <w:rPr>
          <w:sz w:val="26"/>
          <w:szCs w:val="26"/>
          <w:lang w:val="lv-LV"/>
        </w:rPr>
        <w:t>.</w:t>
      </w:r>
    </w:p>
    <w:p w:rsidR="00E20B78" w:rsidP="00E20B78" w14:paraId="75355F99" w14:textId="31C3C15E">
      <w:pPr>
        <w:contextualSpacing/>
        <w:jc w:val="both"/>
        <w:rPr>
          <w:sz w:val="26"/>
          <w:szCs w:val="26"/>
          <w:lang w:val="lv-LV"/>
        </w:rPr>
      </w:pPr>
    </w:p>
    <w:p w:rsidRPr="00E20B78" w:rsidR="00E20B78" w:rsidP="00E20B78" w14:paraId="3F551114" w14:textId="77777777">
      <w:pPr>
        <w:keepNext/>
        <w:numPr>
          <w:ilvl w:val="3"/>
          <w:numId w:val="48"/>
        </w:numPr>
        <w:tabs>
          <w:tab w:val="left" w:pos="476"/>
          <w:tab w:val="left" w:pos="851"/>
        </w:tabs>
        <w:ind w:left="0" w:firstLine="0"/>
        <w:jc w:val="center"/>
        <w:rPr>
          <w:sz w:val="26"/>
          <w:szCs w:val="26"/>
          <w:lang w:val="lv-LV"/>
        </w:rPr>
      </w:pPr>
      <w:bookmarkStart w:name="_Hlk155711223" w:id="2"/>
      <w:bookmarkStart w:name="_Hlk155711132" w:id="3"/>
      <w:r w:rsidRPr="00E20B78">
        <w:rPr>
          <w:b/>
          <w:kern w:val="32"/>
          <w:sz w:val="26"/>
          <w:szCs w:val="26"/>
          <w:lang w:val="lv-LV" w:eastAsia="lv-LV"/>
        </w:rPr>
        <w:t>Dalībnieka personas datu aizsardzība attiecībā uz personas datu apstrādi</w:t>
      </w:r>
      <w:bookmarkEnd w:id="2"/>
    </w:p>
    <w:p w:rsidRPr="00E20B78" w:rsidR="00E20B78" w:rsidP="00E20B78" w14:paraId="3D7CF805" w14:textId="77777777">
      <w:pPr>
        <w:keepNext/>
        <w:tabs>
          <w:tab w:val="left" w:pos="426"/>
          <w:tab w:val="left" w:pos="567"/>
          <w:tab w:val="left" w:pos="851"/>
        </w:tabs>
        <w:ind w:left="284"/>
        <w:rPr>
          <w:sz w:val="26"/>
          <w:szCs w:val="26"/>
          <w:lang w:val="lv-LV"/>
        </w:rPr>
      </w:pPr>
    </w:p>
    <w:p w:rsidRPr="00E20B78" w:rsidR="00E20B78" w:rsidP="7434A687" w14:paraId="4EB75A61" w14:textId="53D7A76D">
      <w:pPr>
        <w:pStyle w:val="ListParagraph"/>
        <w:numPr>
          <w:ilvl w:val="0"/>
          <w:numId w:val="44"/>
        </w:numPr>
        <w:tabs>
          <w:tab w:val="left" w:pos="1162"/>
        </w:tabs>
        <w:contextualSpacing/>
        <w:jc w:val="both"/>
        <w:rPr>
          <w:rFonts w:eastAsia="Calibri"/>
          <w:sz w:val="26"/>
          <w:szCs w:val="26"/>
          <w:u w:val="single"/>
          <w:lang w:val="lv-LV" w:eastAsia="en-GB"/>
        </w:rPr>
      </w:pPr>
      <w:bookmarkStart w:name="_Hlk155711163" w:id="4"/>
      <w:r w:rsidRPr="00E20B78">
        <w:rPr>
          <w:rFonts w:eastAsia="Calibri"/>
          <w:sz w:val="26"/>
          <w:szCs w:val="26"/>
          <w:lang w:val="lv-LV" w:eastAsia="en-GB"/>
        </w:rPr>
        <w:t xml:space="preserve">Personas datu apstrādes tiesiskais pamats ir </w:t>
      </w:r>
      <w:r w:rsidRPr="00E20B78">
        <w:rPr>
          <w:sz w:val="26"/>
          <w:szCs w:val="26"/>
          <w:shd w:val="clear" w:color="auto" w:fill="FFFFFF"/>
          <w:lang w:val="lv-LV"/>
        </w:rPr>
        <w:t>Izglītības likuma 17.panta pirmā</w:t>
      </w:r>
      <w:r>
        <w:rPr>
          <w:sz w:val="26"/>
          <w:szCs w:val="26"/>
          <w:shd w:val="clear" w:color="auto" w:fill="FFFFFF"/>
          <w:lang w:val="lv-LV"/>
        </w:rPr>
        <w:t xml:space="preserve"> </w:t>
      </w:r>
      <w:r w:rsidRPr="00E20B78">
        <w:rPr>
          <w:sz w:val="26"/>
          <w:szCs w:val="26"/>
          <w:shd w:val="clear" w:color="auto" w:fill="FFFFFF"/>
          <w:lang w:val="lv-LV"/>
        </w:rPr>
        <w:t xml:space="preserve">daļa, 18.panta otrās daļas 12. un 13.punkts, Eiropas Parlamenta un Padomes 2016.gada 27.aprīļa regulas (ES) 2016/679 par fizisku personu aizsardzību attiecībā uz personas datu apstrādi un šādu datu brīvu apriti un ar ko atceļ direktīvu 95/46/EK (Vispārīgā datu aizsardzības regula) 6.panta pirmās daļas </w:t>
      </w:r>
      <w:r w:rsidRPr="00E20B78">
        <w:rPr>
          <w:sz w:val="26"/>
          <w:szCs w:val="26"/>
          <w:shd w:val="clear" w:color="auto" w:fill="FFFFFF"/>
          <w:lang w:val="lv-LV"/>
        </w:rPr>
        <w:t>e.punkts</w:t>
      </w:r>
      <w:r w:rsidRPr="00E20B78">
        <w:rPr>
          <w:rFonts w:eastAsia="Calibri"/>
          <w:sz w:val="26"/>
          <w:szCs w:val="26"/>
          <w:lang w:val="lv-LV" w:eastAsia="en-GB"/>
        </w:rPr>
        <w:t>.</w:t>
      </w:r>
    </w:p>
    <w:p w:rsidRPr="00E20B78" w:rsidR="00E20B78" w:rsidP="7434A687" w14:paraId="7B761669" w14:textId="3D0E78C0">
      <w:pPr>
        <w:pStyle w:val="ListParagraph"/>
        <w:tabs>
          <w:tab w:val="left" w:pos="1162"/>
        </w:tabs>
        <w:ind w:left="1069"/>
        <w:contextualSpacing/>
        <w:jc w:val="both"/>
        <w:rPr>
          <w:rFonts w:eastAsia="Calibri"/>
          <w:sz w:val="26"/>
          <w:szCs w:val="26"/>
          <w:u w:val="single"/>
          <w:lang w:val="lv-LV" w:eastAsia="en-GB"/>
        </w:rPr>
      </w:pPr>
    </w:p>
    <w:p w:rsidRPr="00E20B78" w:rsidR="00E20B78" w:rsidP="7434A687" w14:paraId="5D08B5B5" w14:textId="0E965300">
      <w:pPr>
        <w:pStyle w:val="ListParagraph"/>
        <w:numPr>
          <w:ilvl w:val="0"/>
          <w:numId w:val="44"/>
        </w:numPr>
        <w:tabs>
          <w:tab w:val="left" w:pos="1162"/>
        </w:tabs>
        <w:contextualSpacing/>
        <w:jc w:val="both"/>
        <w:rPr>
          <w:rFonts w:eastAsia="Calibri"/>
          <w:sz w:val="26"/>
          <w:szCs w:val="26"/>
          <w:u w:val="single"/>
          <w:lang w:val="lv-LV" w:eastAsia="en-GB"/>
        </w:rPr>
      </w:pPr>
      <w:r w:rsidRPr="7434A687">
        <w:rPr>
          <w:rFonts w:eastAsia="Calibri"/>
          <w:sz w:val="26"/>
          <w:szCs w:val="26"/>
          <w:lang w:val="lv-LV" w:eastAsia="en-GB"/>
        </w:rPr>
        <w:t xml:space="preserve">Papildu informācija par personas datu apstrādi pieejama Departamenta tīmekļvietnē </w:t>
      </w:r>
      <w:hyperlink r:id="rId13">
        <w:r w:rsidRPr="7434A687" w:rsidR="00D65307">
          <w:rPr>
            <w:rStyle w:val="Hyperlink"/>
            <w:rFonts w:eastAsia="Calibri"/>
            <w:sz w:val="26"/>
            <w:szCs w:val="26"/>
            <w:lang w:val="lv-LV" w:eastAsia="en-GB"/>
          </w:rPr>
          <w:t>https://iksd.riga.lv/lv/rd-iksd/Personas-datu-apstrade</w:t>
        </w:r>
      </w:hyperlink>
      <w:r w:rsidRPr="7434A687">
        <w:rPr>
          <w:rFonts w:eastAsia="Calibri"/>
          <w:sz w:val="26"/>
          <w:szCs w:val="26"/>
          <w:lang w:val="lv-LV" w:eastAsia="en-GB"/>
        </w:rPr>
        <w:t>.</w:t>
      </w:r>
    </w:p>
    <w:p w:rsidR="00D65307" w:rsidP="00D65307" w14:paraId="4C23C8B4" w14:textId="77777777">
      <w:pPr>
        <w:pStyle w:val="ListParagraph"/>
        <w:rPr>
          <w:iCs/>
          <w:sz w:val="26"/>
          <w:szCs w:val="26"/>
          <w:lang w:val="lv-LV"/>
        </w:rPr>
      </w:pPr>
    </w:p>
    <w:p w:rsidRPr="00CE49A0" w:rsidR="00E20B78" w:rsidP="00D65307" w14:paraId="1214C40D" w14:textId="34C17B6B">
      <w:pPr>
        <w:numPr>
          <w:ilvl w:val="0"/>
          <w:numId w:val="47"/>
        </w:numPr>
        <w:tabs>
          <w:tab w:val="left" w:pos="1162"/>
        </w:tabs>
        <w:ind w:left="0" w:firstLine="709"/>
        <w:contextualSpacing/>
        <w:jc w:val="both"/>
        <w:rPr>
          <w:rFonts w:eastAsia="Calibri"/>
          <w:sz w:val="26"/>
          <w:szCs w:val="26"/>
          <w:u w:val="single"/>
          <w:lang w:val="lv-LV" w:eastAsia="en-GB"/>
        </w:rPr>
      </w:pPr>
      <w:r w:rsidRPr="47CBA7E8">
        <w:rPr>
          <w:sz w:val="26"/>
          <w:szCs w:val="26"/>
          <w:lang w:val="lv-LV"/>
        </w:rPr>
        <w:t>N</w:t>
      </w:r>
      <w:r w:rsidRPr="47CBA7E8">
        <w:rPr>
          <w:rFonts w:eastAsia="Calibri"/>
          <w:sz w:val="26"/>
          <w:szCs w:val="26"/>
          <w:lang w:val="lv-LV" w:eastAsia="en-GB"/>
        </w:rPr>
        <w:t xml:space="preserve">olikumā noteikto mērķu sasniegšanai un </w:t>
      </w:r>
      <w:r w:rsidRPr="47CBA7E8">
        <w:rPr>
          <w:sz w:val="26"/>
          <w:szCs w:val="26"/>
          <w:lang w:val="lv-LV"/>
        </w:rPr>
        <w:t>Konkursa</w:t>
      </w:r>
      <w:r w:rsidRPr="47CBA7E8" w:rsidR="00D65307">
        <w:rPr>
          <w:sz w:val="26"/>
          <w:szCs w:val="26"/>
          <w:lang w:val="lv-LV"/>
        </w:rPr>
        <w:t xml:space="preserve"> </w:t>
      </w:r>
      <w:r w:rsidRPr="47CBA7E8">
        <w:rPr>
          <w:rFonts w:eastAsia="Calibri"/>
          <w:sz w:val="26"/>
          <w:szCs w:val="26"/>
          <w:lang w:val="lv-LV" w:eastAsia="en-GB"/>
        </w:rPr>
        <w:t xml:space="preserve">publicitātes nodrošināšanai, tiks veikta Dalībnieku/iesniegto darbu fotografēšana un video ierakstīšana, un pasākuma laikā iegūtās fotogrāfijas un veiktie videoieraksti tiks izvietoti </w:t>
      </w:r>
      <w:r w:rsidRPr="47CBA7E8" w:rsidR="00D65307">
        <w:rPr>
          <w:sz w:val="26"/>
          <w:szCs w:val="26"/>
          <w:lang w:val="lv-LV"/>
        </w:rPr>
        <w:t xml:space="preserve">Rīgas Interešu izglītības metodiskā centra tīmekļvietnē </w:t>
      </w:r>
      <w:hyperlink r:id="rId8">
        <w:r w:rsidRPr="47CBA7E8" w:rsidR="00D65307">
          <w:rPr>
            <w:rStyle w:val="Hyperlink"/>
            <w:sz w:val="26"/>
            <w:szCs w:val="26"/>
            <w:lang w:val="lv-LV"/>
          </w:rPr>
          <w:t>www.intereses.lv</w:t>
        </w:r>
      </w:hyperlink>
      <w:r w:rsidRPr="47CBA7E8" w:rsidR="00D65307">
        <w:rPr>
          <w:sz w:val="26"/>
          <w:szCs w:val="26"/>
          <w:lang w:val="lv-LV"/>
        </w:rPr>
        <w:t xml:space="preserve"> un </w:t>
      </w:r>
      <w:r w:rsidRPr="47CBA7E8" w:rsidR="14884481">
        <w:rPr>
          <w:sz w:val="26"/>
          <w:szCs w:val="26"/>
          <w:lang w:val="lv-LV"/>
        </w:rPr>
        <w:t>RBJC</w:t>
      </w:r>
      <w:r w:rsidRPr="47CBA7E8" w:rsidR="00D65307">
        <w:rPr>
          <w:sz w:val="26"/>
          <w:szCs w:val="26"/>
          <w:lang w:val="lv-LV"/>
        </w:rPr>
        <w:t xml:space="preserve"> “</w:t>
      </w:r>
      <w:r w:rsidRPr="47CBA7E8" w:rsidR="00D65307">
        <w:rPr>
          <w:sz w:val="26"/>
          <w:szCs w:val="26"/>
          <w:lang w:val="lv-LV"/>
        </w:rPr>
        <w:t>Altona</w:t>
      </w:r>
      <w:r w:rsidRPr="47CBA7E8" w:rsidR="00D65307">
        <w:rPr>
          <w:sz w:val="26"/>
          <w:szCs w:val="26"/>
          <w:lang w:val="lv-LV"/>
        </w:rPr>
        <w:t xml:space="preserve">”  tīmekļvietnē </w:t>
      </w:r>
      <w:hyperlink r:id="rId14">
        <w:r w:rsidRPr="47CBA7E8" w:rsidR="00D65307">
          <w:rPr>
            <w:rStyle w:val="Hyperlink"/>
            <w:sz w:val="26"/>
            <w:szCs w:val="26"/>
            <w:lang w:val="lv-LV"/>
          </w:rPr>
          <w:t>www.altona.riga.lv</w:t>
        </w:r>
      </w:hyperlink>
      <w:r w:rsidRPr="47CBA7E8" w:rsidR="00D65307">
        <w:rPr>
          <w:sz w:val="26"/>
          <w:szCs w:val="26"/>
          <w:lang w:val="lv-LV"/>
        </w:rPr>
        <w:t xml:space="preserve"> un </w:t>
      </w:r>
      <w:r w:rsidRPr="47CBA7E8" w:rsidR="00CE49A0">
        <w:rPr>
          <w:sz w:val="26"/>
          <w:szCs w:val="26"/>
          <w:lang w:val="lv-LV"/>
        </w:rPr>
        <w:t xml:space="preserve">Iestādes </w:t>
      </w:r>
      <w:r w:rsidRPr="47CBA7E8" w:rsidR="00D65307">
        <w:rPr>
          <w:sz w:val="26"/>
          <w:szCs w:val="26"/>
          <w:lang w:val="lv-LV"/>
        </w:rPr>
        <w:t>Facebook</w:t>
      </w:r>
      <w:r w:rsidRPr="47CBA7E8" w:rsidR="00D65307">
        <w:rPr>
          <w:sz w:val="26"/>
          <w:szCs w:val="26"/>
          <w:lang w:val="lv-LV"/>
        </w:rPr>
        <w:t xml:space="preserve"> lapā</w:t>
      </w:r>
      <w:r w:rsidRPr="47CBA7E8" w:rsidR="00CE49A0">
        <w:rPr>
          <w:sz w:val="26"/>
          <w:szCs w:val="26"/>
          <w:lang w:val="lv-LV"/>
        </w:rPr>
        <w:t>.</w:t>
      </w:r>
    </w:p>
    <w:p w:rsidRPr="00E20B78" w:rsidR="00E20B78" w:rsidP="00E20B78" w14:paraId="41B1DC72" w14:textId="77777777">
      <w:pPr>
        <w:numPr>
          <w:ilvl w:val="0"/>
          <w:numId w:val="47"/>
        </w:numPr>
        <w:tabs>
          <w:tab w:val="left" w:pos="1162"/>
        </w:tabs>
        <w:ind w:left="0" w:firstLine="709"/>
        <w:contextualSpacing/>
        <w:jc w:val="both"/>
        <w:rPr>
          <w:rFonts w:eastAsia="Calibri"/>
          <w:sz w:val="26"/>
          <w:szCs w:val="26"/>
          <w:lang w:val="lv-LV" w:eastAsia="en-GB"/>
        </w:rPr>
      </w:pPr>
      <w:r w:rsidRPr="00E20B78">
        <w:rPr>
          <w:rFonts w:eastAsia="Calibri"/>
          <w:sz w:val="26"/>
          <w:szCs w:val="26"/>
          <w:lang w:val="lv-LV" w:eastAsia="en-GB"/>
        </w:rPr>
        <w:t>Organizatori neuzņemas atbildību par trešo personu foto un/vai video uzņemšanu un to izmantošanu.</w:t>
      </w:r>
    </w:p>
    <w:p w:rsidRPr="00E20B78" w:rsidR="00E20B78" w:rsidP="00E20B78" w14:paraId="5F62E451" w14:textId="77777777">
      <w:pPr>
        <w:tabs>
          <w:tab w:val="left" w:pos="1162"/>
        </w:tabs>
        <w:ind w:firstLine="709"/>
        <w:contextualSpacing/>
        <w:jc w:val="both"/>
        <w:rPr>
          <w:rFonts w:eastAsia="Calibri"/>
          <w:sz w:val="26"/>
          <w:szCs w:val="26"/>
          <w:lang w:val="lv-LV" w:eastAsia="en-GB"/>
        </w:rPr>
      </w:pPr>
    </w:p>
    <w:p w:rsidRPr="00185005" w:rsidR="00E20B78" w:rsidP="00185005" w14:paraId="3018BCAE" w14:textId="61A1BC54">
      <w:pPr>
        <w:numPr>
          <w:ilvl w:val="0"/>
          <w:numId w:val="47"/>
        </w:numPr>
        <w:tabs>
          <w:tab w:val="left" w:pos="1162"/>
        </w:tabs>
        <w:ind w:left="0" w:firstLine="709"/>
        <w:contextualSpacing/>
        <w:jc w:val="both"/>
        <w:rPr>
          <w:rFonts w:eastAsia="Calibri"/>
          <w:sz w:val="26"/>
          <w:szCs w:val="26"/>
          <w:lang w:val="lv-LV" w:eastAsia="en-GB"/>
        </w:rPr>
      </w:pPr>
      <w:r w:rsidRPr="47CBA7E8">
        <w:rPr>
          <w:rFonts w:eastAsia="Calibri"/>
          <w:sz w:val="26"/>
          <w:szCs w:val="26"/>
          <w:lang w:val="lv-LV" w:eastAsia="en-GB"/>
        </w:rPr>
        <w:t xml:space="preserve">Dalībniekam/Dalībnieka likumiskajam pārstāvim ir tiesības lūgt neveikt un iebilst fotogrāfiju un videoierakstu veikšanai un publicēšanai, nosūtot savu lūgumu uz Iestādes – pasākuma organizatora e-pasta adresi </w:t>
      </w:r>
      <w:r w:rsidRPr="47CBA7E8" w:rsidR="14884481">
        <w:rPr>
          <w:rFonts w:eastAsia="Calibri"/>
          <w:sz w:val="26"/>
          <w:szCs w:val="26"/>
          <w:lang w:val="lv-LV" w:eastAsia="en-GB"/>
        </w:rPr>
        <w:t>RBJC</w:t>
      </w:r>
      <w:r w:rsidRPr="47CBA7E8" w:rsidR="00CE49A0">
        <w:rPr>
          <w:rFonts w:eastAsia="Calibri"/>
          <w:sz w:val="26"/>
          <w:szCs w:val="26"/>
          <w:lang w:val="lv-LV" w:eastAsia="en-GB"/>
        </w:rPr>
        <w:t>altona@</w:t>
      </w:r>
      <w:r w:rsidRPr="47CBA7E8" w:rsidR="00D65307">
        <w:rPr>
          <w:rFonts w:eastAsia="Calibri"/>
          <w:sz w:val="26"/>
          <w:szCs w:val="26"/>
          <w:lang w:val="lv-LV" w:eastAsia="en-GB"/>
        </w:rPr>
        <w:t>riga</w:t>
      </w:r>
      <w:r w:rsidRPr="47CBA7E8">
        <w:rPr>
          <w:rFonts w:eastAsia="Calibri"/>
          <w:sz w:val="26"/>
          <w:szCs w:val="26"/>
          <w:lang w:val="lv-LV" w:eastAsia="en-GB"/>
        </w:rPr>
        <w:t>.lv, norādot Dalībnieka identificējošu informāciju (piemēram, fotografēšanas laiku un izskatu raksturojošu informāciju).</w:t>
      </w:r>
    </w:p>
    <w:p w:rsidRPr="00E20B78" w:rsidR="00E20B78" w:rsidP="00E20B78" w14:paraId="400B348E" w14:textId="363ED386">
      <w:pPr>
        <w:numPr>
          <w:ilvl w:val="0"/>
          <w:numId w:val="47"/>
        </w:numPr>
        <w:tabs>
          <w:tab w:val="left" w:pos="1162"/>
        </w:tabs>
        <w:ind w:left="0" w:firstLine="709"/>
        <w:contextualSpacing/>
        <w:jc w:val="both"/>
        <w:rPr>
          <w:rFonts w:eastAsia="Calibri"/>
          <w:sz w:val="26"/>
          <w:szCs w:val="26"/>
          <w:lang w:val="lv-LV" w:eastAsia="en-GB"/>
        </w:rPr>
      </w:pPr>
      <w:r w:rsidRPr="00E20B78">
        <w:rPr>
          <w:rFonts w:eastAsia="Calibri"/>
          <w:sz w:val="26"/>
          <w:szCs w:val="26"/>
          <w:lang w:val="lv-LV" w:eastAsia="en-GB"/>
        </w:rPr>
        <w:t>Nepilngadīgā Dalībnieka fotografēšana un filmēšana, kā arī Dalībnieka personas datu publiskošana tiks veikta ar Dalībnieka likumiskā pārstāvja piekrišanu (pielikums).</w:t>
      </w:r>
    </w:p>
    <w:p w:rsidRPr="00E20B78" w:rsidR="00E20B78" w:rsidP="00E20B78" w14:paraId="08EC0128" w14:textId="77777777">
      <w:pPr>
        <w:tabs>
          <w:tab w:val="left" w:pos="1162"/>
        </w:tabs>
        <w:ind w:firstLine="709"/>
        <w:contextualSpacing/>
        <w:jc w:val="both"/>
        <w:rPr>
          <w:rFonts w:eastAsia="Calibri"/>
          <w:sz w:val="26"/>
          <w:szCs w:val="26"/>
          <w:lang w:val="lv-LV" w:eastAsia="en-GB"/>
        </w:rPr>
      </w:pPr>
    </w:p>
    <w:p w:rsidRPr="00E20B78" w:rsidR="00E20B78" w:rsidP="00E20B78" w14:paraId="60F51FA4" w14:textId="77777777">
      <w:pPr>
        <w:numPr>
          <w:ilvl w:val="0"/>
          <w:numId w:val="47"/>
        </w:numPr>
        <w:tabs>
          <w:tab w:val="left" w:pos="1162"/>
        </w:tabs>
        <w:ind w:left="0" w:firstLine="709"/>
        <w:contextualSpacing/>
        <w:jc w:val="both"/>
        <w:rPr>
          <w:rFonts w:eastAsia="Calibri"/>
          <w:sz w:val="26"/>
          <w:szCs w:val="26"/>
          <w:lang w:val="lv-LV" w:eastAsia="en-GB"/>
        </w:rPr>
      </w:pPr>
      <w:r w:rsidRPr="00E20B78">
        <w:rPr>
          <w:rFonts w:eastAsia="Calibri"/>
          <w:sz w:val="26"/>
          <w:szCs w:val="26"/>
          <w:lang w:val="lv-LV" w:eastAsia="en-GB"/>
        </w:rPr>
        <w:t>Dalībnieks/Dalībnieka likumiskais pārstāvis/pedagogs atbild par precīzu Dalībnieka datu iesniegšanu Iestādei – pasākuma organizatoram. Trešās personas nav tiesīgas iesniegt Dalībnieku datus un tas var tikt uzskatīts par tiesību aktu pārkāpumu.</w:t>
      </w:r>
    </w:p>
    <w:bookmarkEnd w:id="3"/>
    <w:bookmarkEnd w:id="4"/>
    <w:p w:rsidRPr="00E20B78" w:rsidR="00E20B78" w:rsidP="00E20B78" w14:paraId="73ABCB8A" w14:textId="20AC6E9C">
      <w:pPr>
        <w:pStyle w:val="ListParagraph"/>
        <w:ind w:left="1425"/>
        <w:contextualSpacing/>
        <w:jc w:val="both"/>
        <w:rPr>
          <w:sz w:val="26"/>
          <w:szCs w:val="26"/>
          <w:lang w:val="lv-LV"/>
        </w:rPr>
      </w:pPr>
    </w:p>
    <w:p w:rsidRPr="00F760FE" w:rsidR="00E20B78" w:rsidP="00E20B78" w14:paraId="121C2BB8" w14:textId="77777777">
      <w:pPr>
        <w:pStyle w:val="ListParagraph"/>
        <w:ind w:left="1425"/>
        <w:contextualSpacing/>
        <w:jc w:val="both"/>
        <w:rPr>
          <w:sz w:val="26"/>
          <w:szCs w:val="26"/>
          <w:lang w:val="lv-LV"/>
        </w:rPr>
      </w:pPr>
    </w:p>
    <w:p w:rsidR="00F36FFE" w:rsidP="00F760FE" w14:paraId="4B99056E" w14:textId="77777777">
      <w:pPr>
        <w:jc w:val="both"/>
        <w:rPr>
          <w:sz w:val="26"/>
          <w:szCs w:val="26"/>
          <w:lang w:val="lv-LV"/>
        </w:rPr>
      </w:pPr>
    </w:p>
    <w:p w:rsidRPr="00F760FE" w:rsidR="00B36BBA" w:rsidP="00F760FE" w14:paraId="1299C43A" w14:textId="77777777">
      <w:pPr>
        <w:jc w:val="both"/>
        <w:rPr>
          <w:sz w:val="26"/>
          <w:szCs w:val="26"/>
          <w:lang w:val="lv-LV"/>
        </w:rPr>
      </w:pPr>
    </w:p>
    <w:p w:rsidRPr="00F760FE" w:rsidR="00FB6D07" w:rsidP="00F760FE" w14:paraId="4E27AB94" w14:textId="77777777">
      <w:pPr>
        <w:pStyle w:val="ListParagraph"/>
        <w:ind w:left="0" w:hanging="142"/>
        <w:jc w:val="both"/>
        <w:rPr>
          <w:sz w:val="26"/>
          <w:szCs w:val="26"/>
          <w:lang w:val="lv-LV"/>
        </w:rPr>
      </w:pPr>
      <w:r w:rsidRPr="3AAF7C35">
        <w:rPr>
          <w:sz w:val="26"/>
          <w:szCs w:val="26"/>
          <w:lang w:val="lv-LV"/>
        </w:rPr>
        <w:t>Direktor</w:t>
      </w:r>
      <w:r w:rsidRPr="3AAF7C35" w:rsidR="6514CAA2">
        <w:rPr>
          <w:sz w:val="26"/>
          <w:szCs w:val="26"/>
          <w:lang w:val="lv-LV"/>
        </w:rPr>
        <w:t>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36BBA">
        <w:tab/>
      </w:r>
      <w:r w:rsidR="00B36BBA">
        <w:tab/>
      </w:r>
      <w:r w:rsidR="00B36BBA">
        <w:tab/>
      </w:r>
      <w:r w:rsidR="00B36BBA">
        <w:rPr>
          <w:sz w:val="26"/>
          <w:szCs w:val="26"/>
          <w:lang w:val="lv-LV"/>
        </w:rPr>
        <w:t>M.</w:t>
      </w:r>
      <w:r w:rsidRPr="3AAF7C35">
        <w:rPr>
          <w:sz w:val="26"/>
          <w:szCs w:val="26"/>
          <w:lang w:val="lv-LV"/>
        </w:rPr>
        <w:t xml:space="preserve"> Bernande</w:t>
      </w:r>
    </w:p>
    <w:p w:rsidR="641042A2" w:rsidP="641042A2" w14:paraId="4DDBEF00" w14:textId="77777777">
      <w:pPr>
        <w:pStyle w:val="ListParagraph"/>
        <w:ind w:left="0" w:hanging="142"/>
        <w:jc w:val="both"/>
        <w:rPr>
          <w:sz w:val="26"/>
          <w:szCs w:val="26"/>
          <w:lang w:val="lv-LV"/>
        </w:rPr>
      </w:pPr>
    </w:p>
    <w:p w:rsidR="00B36BBA" w:rsidP="641042A2" w14:paraId="3461D779" w14:textId="77777777">
      <w:pPr>
        <w:pStyle w:val="ListParagraph"/>
        <w:ind w:left="0" w:hanging="142"/>
        <w:jc w:val="both"/>
        <w:rPr>
          <w:sz w:val="26"/>
          <w:szCs w:val="26"/>
          <w:lang w:val="lv-LV"/>
        </w:rPr>
      </w:pPr>
    </w:p>
    <w:p w:rsidRPr="00B36BBA" w:rsidR="5D0183B9" w:rsidP="641042A2" w14:paraId="27D8C05D" w14:textId="77777777">
      <w:pPr>
        <w:pStyle w:val="ListParagraph"/>
        <w:ind w:left="0" w:hanging="142"/>
        <w:jc w:val="both"/>
        <w:rPr>
          <w:sz w:val="22"/>
          <w:szCs w:val="22"/>
          <w:lang w:val="lv-LV"/>
        </w:rPr>
      </w:pPr>
      <w:r w:rsidRPr="00B36BBA">
        <w:rPr>
          <w:sz w:val="22"/>
          <w:szCs w:val="22"/>
          <w:lang w:val="lv-LV"/>
        </w:rPr>
        <w:t>Binde-Dzelzīte 29675034</w:t>
      </w:r>
    </w:p>
    <w:p w:rsidRPr="00B36BBA" w:rsidR="641042A2" w:rsidP="641042A2" w14:paraId="3CF2D8B6" w14:textId="77777777">
      <w:pPr>
        <w:pStyle w:val="ListParagraph"/>
        <w:ind w:left="0" w:hanging="142"/>
        <w:jc w:val="both"/>
        <w:rPr>
          <w:b/>
          <w:sz w:val="26"/>
          <w:szCs w:val="26"/>
          <w:lang w:val="lv-LV"/>
        </w:rPr>
      </w:pPr>
    </w:p>
    <w:p w:rsidRPr="00F760FE" w:rsidR="00FB6D07" w:rsidP="00F760FE" w14:paraId="0FB78278" w14:textId="77777777">
      <w:pPr>
        <w:pStyle w:val="ListParagraph"/>
        <w:ind w:left="0" w:hanging="142"/>
        <w:jc w:val="both"/>
        <w:rPr>
          <w:sz w:val="26"/>
          <w:szCs w:val="26"/>
          <w:lang w:val="lv-LV"/>
        </w:rPr>
      </w:pPr>
    </w:p>
    <w:p w:rsidRPr="00F760FE" w:rsidR="00FB6D07" w:rsidP="00F760FE" w14:paraId="0562CB0E" w14:textId="77777777">
      <w:pPr>
        <w:pStyle w:val="ListParagraph"/>
        <w:ind w:left="0" w:hanging="142"/>
        <w:jc w:val="both"/>
        <w:rPr>
          <w:sz w:val="26"/>
          <w:szCs w:val="26"/>
          <w:lang w:val="lv-LV"/>
        </w:rPr>
      </w:pPr>
    </w:p>
    <w:p w:rsidR="00D20BD2" w:rsidP="00416757" w14:paraId="35837526" w14:textId="5CB5EA77">
      <w:pPr>
        <w:tabs>
          <w:tab w:val="left" w:pos="567"/>
          <w:tab w:val="left" w:pos="851"/>
        </w:tabs>
        <w:suppressAutoHyphens/>
        <w:jc w:val="right"/>
        <w:outlineLvl w:val="0"/>
        <w:rPr>
          <w:sz w:val="26"/>
          <w:szCs w:val="26"/>
          <w:lang w:val="lv-LV"/>
        </w:rPr>
      </w:pPr>
      <w:r w:rsidRPr="004A1190">
        <w:rPr>
          <w:sz w:val="26"/>
          <w:szCs w:val="26"/>
          <w:lang w:val="lv-LV"/>
        </w:rPr>
        <w:br w:type="page"/>
      </w:r>
      <w:r w:rsidR="00416757">
        <w:rPr>
          <w:sz w:val="26"/>
          <w:szCs w:val="26"/>
          <w:lang w:val="lv-LV"/>
        </w:rPr>
        <w:t>P</w:t>
      </w:r>
      <w:r w:rsidRPr="1C1A8340">
        <w:rPr>
          <w:sz w:val="26"/>
          <w:szCs w:val="26"/>
          <w:lang w:val="lv-LV"/>
        </w:rPr>
        <w:t>ielikums</w:t>
      </w:r>
    </w:p>
    <w:p w:rsidR="00D20BD2" w:rsidP="00D20BD2" w14:paraId="0F31F5F2" w14:textId="77777777">
      <w:pPr>
        <w:tabs>
          <w:tab w:val="left" w:pos="567"/>
          <w:tab w:val="left" w:pos="851"/>
        </w:tabs>
        <w:suppressAutoHyphens/>
        <w:ind w:left="565"/>
        <w:jc w:val="right"/>
        <w:outlineLvl w:val="0"/>
        <w:rPr>
          <w:sz w:val="26"/>
          <w:szCs w:val="26"/>
          <w:lang w:val="lv-LV"/>
        </w:rPr>
      </w:pPr>
      <w:r w:rsidRPr="007655E5">
        <w:rPr>
          <w:sz w:val="26"/>
          <w:szCs w:val="26"/>
          <w:lang w:val="lv-LV"/>
        </w:rPr>
        <w:t xml:space="preserve">Rīgas </w:t>
      </w:r>
      <w:r w:rsidRPr="007655E5">
        <w:rPr>
          <w:sz w:val="26"/>
          <w:szCs w:val="26"/>
          <w:lang w:val="lv-LV"/>
        </w:rPr>
        <w:t>valstspilsētas</w:t>
      </w:r>
      <w:r w:rsidRPr="007655E5">
        <w:rPr>
          <w:sz w:val="26"/>
          <w:szCs w:val="26"/>
          <w:lang w:val="lv-LV"/>
        </w:rPr>
        <w:t xml:space="preserve"> pašvaldības</w:t>
      </w:r>
    </w:p>
    <w:p w:rsidR="00D20BD2" w:rsidP="00D20BD2" w14:paraId="0AB4EECD" w14:textId="77777777">
      <w:pPr>
        <w:tabs>
          <w:tab w:val="left" w:pos="567"/>
          <w:tab w:val="left" w:pos="851"/>
        </w:tabs>
        <w:suppressAutoHyphens/>
        <w:ind w:left="565"/>
        <w:jc w:val="right"/>
        <w:outlineLvl w:val="0"/>
        <w:rPr>
          <w:sz w:val="26"/>
          <w:szCs w:val="26"/>
          <w:lang w:val="lv-LV"/>
        </w:rPr>
      </w:pPr>
      <w:r w:rsidRPr="007655E5">
        <w:rPr>
          <w:sz w:val="26"/>
          <w:szCs w:val="26"/>
          <w:lang w:val="lv-LV"/>
        </w:rPr>
        <w:t>Izglītības, kultūras un sporta departament</w:t>
      </w:r>
      <w:r>
        <w:rPr>
          <w:sz w:val="26"/>
          <w:szCs w:val="26"/>
          <w:lang w:val="lv-LV"/>
        </w:rPr>
        <w:t>a n</w:t>
      </w:r>
      <w:r w:rsidRPr="007655E5">
        <w:rPr>
          <w:sz w:val="26"/>
          <w:szCs w:val="26"/>
          <w:lang w:val="lv-LV"/>
        </w:rPr>
        <w:t>olikumam</w:t>
      </w:r>
    </w:p>
    <w:p w:rsidR="00D20BD2" w:rsidP="00D20BD2" w14:paraId="5299D9B3" w14:textId="69BC38F4">
      <w:pPr>
        <w:jc w:val="right"/>
        <w:rPr>
          <w:sz w:val="26"/>
          <w:szCs w:val="26"/>
          <w:lang w:val="lv-LV"/>
        </w:rPr>
      </w:pPr>
      <w:r w:rsidRPr="7434A687">
        <w:rPr>
          <w:sz w:val="26"/>
          <w:szCs w:val="26"/>
          <w:lang w:val="lv-LV"/>
        </w:rPr>
        <w:t xml:space="preserve">Rīgas atklātais bērnu un jauniešu </w:t>
      </w:r>
      <w:r w:rsidRPr="7434A687" w:rsidR="49933F48">
        <w:rPr>
          <w:sz w:val="26"/>
          <w:szCs w:val="26"/>
          <w:lang w:val="lv-LV"/>
        </w:rPr>
        <w:t xml:space="preserve">3D </w:t>
      </w:r>
      <w:r w:rsidRPr="7434A687" w:rsidR="4E220112">
        <w:rPr>
          <w:sz w:val="26"/>
          <w:szCs w:val="26"/>
          <w:lang w:val="lv-LV"/>
        </w:rPr>
        <w:t>modelēša</w:t>
      </w:r>
      <w:r w:rsidRPr="7434A687" w:rsidR="49933F48">
        <w:rPr>
          <w:sz w:val="26"/>
          <w:szCs w:val="26"/>
          <w:lang w:val="lv-LV"/>
        </w:rPr>
        <w:t>nas</w:t>
      </w:r>
      <w:r w:rsidRPr="7434A687">
        <w:rPr>
          <w:sz w:val="26"/>
          <w:szCs w:val="26"/>
          <w:lang w:val="lv-LV"/>
        </w:rPr>
        <w:t xml:space="preserve"> konkurss – izstāde</w:t>
      </w:r>
    </w:p>
    <w:p w:rsidRPr="007655E5" w:rsidR="00D20BD2" w:rsidP="00D20BD2" w14:paraId="7CB47562" w14:textId="35491839">
      <w:pPr>
        <w:jc w:val="right"/>
        <w:rPr>
          <w:sz w:val="26"/>
          <w:szCs w:val="26"/>
          <w:lang w:val="lv-LV"/>
        </w:rPr>
      </w:pPr>
      <w:r w:rsidRPr="47CBA7E8">
        <w:rPr>
          <w:i/>
          <w:iCs/>
          <w:sz w:val="26"/>
          <w:szCs w:val="26"/>
          <w:lang w:val="lv-LV"/>
        </w:rPr>
        <w:t xml:space="preserve">  </w:t>
      </w:r>
      <w:r w:rsidRPr="47CBA7E8">
        <w:rPr>
          <w:sz w:val="26"/>
          <w:szCs w:val="26"/>
          <w:lang w:val="lv-LV"/>
        </w:rPr>
        <w:t>„</w:t>
      </w:r>
      <w:r w:rsidRPr="47CBA7E8">
        <w:rPr>
          <w:b/>
          <w:bCs/>
          <w:color w:val="000000" w:themeColor="text1"/>
          <w:sz w:val="28"/>
          <w:szCs w:val="28"/>
          <w:lang w:val="lv-LV"/>
        </w:rPr>
        <w:t xml:space="preserve"> </w:t>
      </w:r>
      <w:r w:rsidRPr="47CBA7E8" w:rsidR="041EE5F7">
        <w:rPr>
          <w:color w:val="000000" w:themeColor="text1"/>
          <w:sz w:val="26"/>
          <w:szCs w:val="26"/>
          <w:lang w:val="lv-LV"/>
        </w:rPr>
        <w:t>Dāvana Latvijai</w:t>
      </w:r>
      <w:r w:rsidRPr="47CBA7E8">
        <w:rPr>
          <w:sz w:val="26"/>
          <w:szCs w:val="26"/>
          <w:lang w:val="lv-LV"/>
        </w:rPr>
        <w:t>”</w:t>
      </w:r>
    </w:p>
    <w:p w:rsidR="00D20BD2" w:rsidP="00D20BD2" w14:paraId="32081B9A" w14:textId="77777777">
      <w:pPr>
        <w:tabs>
          <w:tab w:val="left" w:pos="0"/>
        </w:tabs>
        <w:suppressAutoHyphens/>
        <w:jc w:val="both"/>
        <w:outlineLvl w:val="0"/>
        <w:rPr>
          <w:sz w:val="26"/>
          <w:szCs w:val="26"/>
          <w:lang w:val="lv-LV"/>
        </w:rPr>
      </w:pPr>
    </w:p>
    <w:p w:rsidRPr="007655E5" w:rsidR="00D20BD2" w:rsidP="00D20BD2" w14:paraId="7C17A51B" w14:textId="77777777">
      <w:pPr>
        <w:tabs>
          <w:tab w:val="left" w:pos="0"/>
        </w:tabs>
        <w:suppressAutoHyphens/>
        <w:jc w:val="both"/>
        <w:outlineLvl w:val="0"/>
        <w:rPr>
          <w:sz w:val="26"/>
          <w:szCs w:val="26"/>
          <w:lang w:val="lv-LV"/>
        </w:rPr>
      </w:pPr>
    </w:p>
    <w:p w:rsidRPr="003249CE" w:rsidR="00D20BD2" w:rsidP="00D20BD2" w14:paraId="3225E58F" w14:textId="77777777">
      <w:pPr>
        <w:jc w:val="center"/>
        <w:rPr>
          <w:b/>
          <w:sz w:val="26"/>
          <w:szCs w:val="26"/>
          <w:lang w:val="lv-LV"/>
        </w:rPr>
      </w:pPr>
      <w:r w:rsidRPr="003249CE">
        <w:rPr>
          <w:b/>
          <w:sz w:val="26"/>
          <w:szCs w:val="26"/>
          <w:lang w:val="lv-LV"/>
        </w:rPr>
        <w:t>Likumiskā pārstāvja piekrišana nepilngadīga bērna personas datu publiskošanai</w:t>
      </w:r>
    </w:p>
    <w:p w:rsidRPr="00D20BD2" w:rsidR="00D20BD2" w:rsidP="0A0CBB34" w14:paraId="2F441001" w14:textId="6A217E2E">
      <w:pPr>
        <w:jc w:val="center"/>
        <w:rPr>
          <w:b/>
          <w:bCs/>
          <w:sz w:val="26"/>
          <w:szCs w:val="26"/>
          <w:lang w:val="lv-LV"/>
        </w:rPr>
      </w:pPr>
      <w:r w:rsidRPr="7434A687">
        <w:rPr>
          <w:b/>
          <w:bCs/>
          <w:sz w:val="26"/>
          <w:szCs w:val="26"/>
          <w:lang w:val="lv-LV"/>
        </w:rPr>
        <w:t xml:space="preserve">saistībā ar dalību </w:t>
      </w:r>
      <w:r w:rsidRPr="7434A687" w:rsidR="0983067D">
        <w:rPr>
          <w:b/>
          <w:bCs/>
          <w:sz w:val="26"/>
          <w:szCs w:val="26"/>
          <w:lang w:val="lv-LV"/>
        </w:rPr>
        <w:t xml:space="preserve">Rīgas atklātajā bērnu un jauniešu 3D </w:t>
      </w:r>
      <w:r w:rsidRPr="7434A687" w:rsidR="4E220112">
        <w:rPr>
          <w:b/>
          <w:bCs/>
          <w:sz w:val="26"/>
          <w:szCs w:val="26"/>
          <w:lang w:val="lv-LV"/>
        </w:rPr>
        <w:t>modelēša</w:t>
      </w:r>
      <w:r w:rsidRPr="7434A687" w:rsidR="0983067D">
        <w:rPr>
          <w:b/>
          <w:bCs/>
          <w:sz w:val="26"/>
          <w:szCs w:val="26"/>
          <w:lang w:val="lv-LV"/>
        </w:rPr>
        <w:t>nas konkursā – izstādē</w:t>
      </w:r>
      <w:r w:rsidRPr="7434A687">
        <w:rPr>
          <w:b/>
          <w:bCs/>
          <w:sz w:val="26"/>
          <w:szCs w:val="26"/>
          <w:lang w:val="lv-LV"/>
        </w:rPr>
        <w:t xml:space="preserve"> „</w:t>
      </w:r>
      <w:r w:rsidRPr="7434A687">
        <w:rPr>
          <w:b/>
          <w:bCs/>
          <w:color w:val="000000" w:themeColor="text1"/>
          <w:sz w:val="28"/>
          <w:szCs w:val="28"/>
          <w:lang w:val="lv-LV"/>
        </w:rPr>
        <w:t xml:space="preserve"> </w:t>
      </w:r>
      <w:r w:rsidRPr="7434A687" w:rsidR="041EE5F7">
        <w:rPr>
          <w:b/>
          <w:bCs/>
          <w:color w:val="000000" w:themeColor="text1"/>
          <w:sz w:val="26"/>
          <w:szCs w:val="26"/>
          <w:lang w:val="lv-LV"/>
        </w:rPr>
        <w:t>Dāvana Latvijai</w:t>
      </w:r>
      <w:r w:rsidRPr="7434A687">
        <w:rPr>
          <w:b/>
          <w:bCs/>
          <w:sz w:val="26"/>
          <w:szCs w:val="26"/>
          <w:lang w:val="lv-LV"/>
        </w:rPr>
        <w:t>”</w:t>
      </w:r>
    </w:p>
    <w:p w:rsidRPr="003249CE" w:rsidR="00D20BD2" w:rsidP="00D20BD2" w14:paraId="72E47663" w14:textId="6038885D">
      <w:pPr>
        <w:jc w:val="center"/>
        <w:rPr>
          <w:b/>
          <w:bCs/>
          <w:color w:val="000000"/>
          <w:sz w:val="26"/>
          <w:szCs w:val="26"/>
          <w:lang w:val="lv-LV"/>
        </w:rPr>
      </w:pPr>
      <w:r>
        <w:rPr>
          <w:b/>
          <w:bCs/>
          <w:color w:val="000000"/>
          <w:sz w:val="26"/>
          <w:szCs w:val="26"/>
          <w:lang w:val="lv-LV"/>
        </w:rPr>
        <w:t xml:space="preserve"> </w:t>
      </w:r>
      <w:r w:rsidRPr="003249CE">
        <w:rPr>
          <w:b/>
          <w:bCs/>
          <w:color w:val="000000"/>
          <w:sz w:val="26"/>
          <w:szCs w:val="26"/>
          <w:lang w:val="lv-LV"/>
        </w:rPr>
        <w:t xml:space="preserve"> </w:t>
      </w:r>
    </w:p>
    <w:p w:rsidRPr="00A0798D" w:rsidR="00D20BD2" w:rsidP="00D20BD2" w14:paraId="419EB331" w14:textId="77777777">
      <w:pPr>
        <w:jc w:val="center"/>
        <w:rPr>
          <w:b/>
          <w:bCs/>
          <w:szCs w:val="26"/>
          <w:lang w:val="lv-LV"/>
        </w:rPr>
      </w:pPr>
    </w:p>
    <w:p w:rsidR="00D20BD2" w:rsidP="00D20BD2" w14:paraId="15C68B0F" w14:textId="77777777">
      <w:pPr>
        <w:tabs>
          <w:tab w:val="left" w:pos="0"/>
        </w:tabs>
        <w:suppressAutoHyphens/>
        <w:outlineLvl w:val="0"/>
        <w:rPr>
          <w:sz w:val="26"/>
          <w:szCs w:val="26"/>
          <w:lang w:val="lv-LV"/>
        </w:rPr>
      </w:pPr>
      <w:r w:rsidRPr="00A0798D">
        <w:rPr>
          <w:sz w:val="26"/>
          <w:szCs w:val="26"/>
          <w:lang w:val="lv-LV"/>
        </w:rPr>
        <w:tab/>
      </w:r>
      <w:r w:rsidRPr="00A0798D">
        <w:rPr>
          <w:sz w:val="26"/>
          <w:szCs w:val="26"/>
          <w:lang w:val="lv-LV"/>
        </w:rPr>
        <w:t xml:space="preserve">Es, _______________________________________________, piekrītu mana </w:t>
      </w:r>
    </w:p>
    <w:p w:rsidR="00D20BD2" w:rsidP="00D20BD2" w14:paraId="0C48690A" w14:textId="085795BE">
      <w:pPr>
        <w:tabs>
          <w:tab w:val="left" w:pos="0"/>
        </w:tabs>
        <w:suppressAutoHyphens/>
        <w:outlineLvl w:val="0"/>
        <w:rPr>
          <w:sz w:val="26"/>
          <w:szCs w:val="26"/>
          <w:lang w:val="lv-LV"/>
        </w:rPr>
      </w:pPr>
      <w:r>
        <w:rPr>
          <w:szCs w:val="26"/>
          <w:vertAlign w:val="superscript"/>
          <w:lang w:val="lv-LV"/>
        </w:rPr>
        <w:t xml:space="preserve">                                                                                            </w:t>
      </w:r>
      <w:r w:rsidRPr="00A0798D">
        <w:rPr>
          <w:szCs w:val="26"/>
          <w:vertAlign w:val="superscript"/>
          <w:lang w:val="lv-LV"/>
        </w:rPr>
        <w:t>(Vārds, Uzvārds)</w:t>
      </w:r>
    </w:p>
    <w:p w:rsidRPr="00A0798D" w:rsidR="00D20BD2" w:rsidP="00D20BD2" w14:paraId="004D4921" w14:textId="7CD180D5">
      <w:pPr>
        <w:tabs>
          <w:tab w:val="left" w:pos="0"/>
        </w:tabs>
        <w:suppressAutoHyphens/>
        <w:outlineLvl w:val="0"/>
        <w:rPr>
          <w:sz w:val="26"/>
          <w:szCs w:val="26"/>
          <w:lang w:val="lv-LV"/>
        </w:rPr>
      </w:pPr>
      <w:r w:rsidRPr="00A0798D">
        <w:rPr>
          <w:sz w:val="26"/>
          <w:szCs w:val="26"/>
          <w:lang w:val="lv-LV"/>
        </w:rPr>
        <w:t>bērna</w:t>
      </w:r>
      <w:r>
        <w:rPr>
          <w:sz w:val="26"/>
          <w:szCs w:val="26"/>
          <w:lang w:val="lv-LV"/>
        </w:rPr>
        <w:t>___________________________________________________________________</w:t>
      </w:r>
    </w:p>
    <w:p w:rsidR="00D20BD2" w:rsidP="00D20BD2" w14:paraId="5CBCD33E" w14:textId="77777777">
      <w:pPr>
        <w:tabs>
          <w:tab w:val="left" w:pos="0"/>
        </w:tabs>
        <w:suppressAutoHyphens/>
        <w:ind w:left="2160"/>
        <w:outlineLvl w:val="0"/>
        <w:rPr>
          <w:szCs w:val="26"/>
          <w:vertAlign w:val="superscript"/>
          <w:lang w:val="lv-LV"/>
        </w:rPr>
      </w:pPr>
      <w:r w:rsidRPr="00A0798D">
        <w:rPr>
          <w:szCs w:val="26"/>
          <w:lang w:val="lv-LV"/>
        </w:rPr>
        <w:tab/>
      </w:r>
      <w:r w:rsidRPr="00A0798D">
        <w:rPr>
          <w:szCs w:val="26"/>
          <w:lang w:val="lv-LV"/>
        </w:rPr>
        <w:tab/>
      </w:r>
      <w:r w:rsidRPr="00A0798D">
        <w:rPr>
          <w:szCs w:val="26"/>
          <w:vertAlign w:val="superscript"/>
          <w:lang w:val="lv-LV"/>
        </w:rPr>
        <w:t>(Vārds, Uzvārds)</w:t>
      </w:r>
    </w:p>
    <w:p w:rsidRPr="00A0798D" w:rsidR="00D20BD2" w:rsidP="00D20BD2" w14:paraId="6C0A84EF" w14:textId="77777777">
      <w:pPr>
        <w:tabs>
          <w:tab w:val="left" w:pos="0"/>
        </w:tabs>
        <w:suppressAutoHyphens/>
        <w:outlineLvl w:val="0"/>
        <w:rPr>
          <w:b/>
          <w:bCs/>
          <w:sz w:val="26"/>
          <w:szCs w:val="26"/>
          <w:lang w:val="lv-LV"/>
        </w:rPr>
      </w:pPr>
    </w:p>
    <w:p w:rsidRPr="00A0798D" w:rsidR="00D20BD2" w:rsidP="47CBA7E8" w14:paraId="6A9ABF41" w14:textId="1149BB6B">
      <w:pPr>
        <w:autoSpaceDE w:val="0"/>
        <w:autoSpaceDN w:val="0"/>
        <w:adjustRightInd w:val="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6"/>
          <w:szCs w:val="26"/>
          <w:lang w:val="lv-LV"/>
        </w:rPr>
        <w:instrText xml:space="preserve"> FORMCHECKBOX </w:instrText>
      </w:r>
      <w:r w:rsidR="006D0542">
        <w:rPr>
          <w:sz w:val="26"/>
          <w:szCs w:val="26"/>
          <w:lang w:val="lv-LV"/>
        </w:rPr>
        <w:fldChar w:fldCharType="separate"/>
      </w:r>
      <w:r>
        <w:rPr>
          <w:sz w:val="26"/>
          <w:szCs w:val="26"/>
          <w:lang w:val="lv-LV"/>
        </w:rPr>
        <w:fldChar w:fldCharType="end"/>
      </w:r>
      <w:r w:rsidRPr="47CBA7E8">
        <w:rPr>
          <w:rFonts w:ascii="Segoe UI Symbol" w:hAnsi="Segoe UI Symbol" w:eastAsia="MS Gothic" w:cs="Segoe UI Symbol"/>
          <w:sz w:val="26"/>
          <w:szCs w:val="26"/>
          <w:lang w:val="lv-LV"/>
        </w:rPr>
        <w:t xml:space="preserve"> </w:t>
      </w:r>
      <w:r w:rsidRPr="47CBA7E8">
        <w:rPr>
          <w:sz w:val="26"/>
          <w:szCs w:val="26"/>
          <w:lang w:val="lv-LV"/>
        </w:rPr>
        <w:t>fotogrāfiju un video personas datu publiskošanai saistībā ar Konkursa norisi, to</w:t>
      </w:r>
      <w:r w:rsidRPr="47CBA7E8">
        <w:rPr>
          <w:i/>
          <w:iCs/>
          <w:sz w:val="26"/>
          <w:szCs w:val="26"/>
          <w:lang w:val="lv-LV"/>
        </w:rPr>
        <w:t xml:space="preserve"> </w:t>
      </w:r>
      <w:r w:rsidRPr="47CBA7E8">
        <w:rPr>
          <w:sz w:val="26"/>
          <w:szCs w:val="26"/>
          <w:lang w:val="lv-LV"/>
        </w:rPr>
        <w:t xml:space="preserve">izvietošanai sociālo tīklu kontos </w:t>
      </w:r>
      <w:r w:rsidRPr="47CBA7E8">
        <w:rPr>
          <w:sz w:val="26"/>
          <w:szCs w:val="26"/>
          <w:lang w:val="lv-LV"/>
        </w:rPr>
        <w:t>Facebook</w:t>
      </w:r>
      <w:r w:rsidRPr="47CBA7E8">
        <w:rPr>
          <w:sz w:val="26"/>
          <w:szCs w:val="26"/>
          <w:lang w:val="lv-LV"/>
        </w:rPr>
        <w:t xml:space="preserve">, </w:t>
      </w:r>
      <w:r w:rsidRPr="47CBA7E8">
        <w:rPr>
          <w:sz w:val="26"/>
          <w:szCs w:val="26"/>
          <w:lang w:val="lv-LV"/>
        </w:rPr>
        <w:t>Youtube</w:t>
      </w:r>
      <w:r w:rsidRPr="47CBA7E8">
        <w:rPr>
          <w:sz w:val="26"/>
          <w:szCs w:val="26"/>
          <w:lang w:val="lv-LV"/>
        </w:rPr>
        <w:t xml:space="preserve">, un Rīgas </w:t>
      </w:r>
      <w:r w:rsidRPr="47CBA7E8">
        <w:rPr>
          <w:sz w:val="26"/>
          <w:szCs w:val="26"/>
          <w:lang w:val="lv-LV"/>
        </w:rPr>
        <w:t>valstspilsētas</w:t>
      </w:r>
      <w:r w:rsidRPr="47CBA7E8">
        <w:rPr>
          <w:sz w:val="26"/>
          <w:szCs w:val="26"/>
          <w:lang w:val="lv-LV"/>
        </w:rPr>
        <w:t xml:space="preserve"> pašvaldības Izglītības, kultūras un sporta departamenta tīmekļvietnē www.iksd.riga.lv, Rīgas Interešu izglītības metodiskā centra tīmekļvietnē www.intereses.lv un </w:t>
      </w:r>
      <w:r w:rsidRPr="47CBA7E8" w:rsidR="0C63D2F0">
        <w:rPr>
          <w:sz w:val="26"/>
          <w:szCs w:val="26"/>
          <w:lang w:val="lv-LV"/>
        </w:rPr>
        <w:t>Rīgas</w:t>
      </w:r>
      <w:r w:rsidRPr="47CBA7E8">
        <w:rPr>
          <w:sz w:val="26"/>
          <w:szCs w:val="26"/>
          <w:lang w:val="lv-LV"/>
        </w:rPr>
        <w:t xml:space="preserve"> bērnu un jauniešu centra “</w:t>
      </w:r>
      <w:r w:rsidRPr="47CBA7E8">
        <w:rPr>
          <w:sz w:val="26"/>
          <w:szCs w:val="26"/>
          <w:lang w:val="lv-LV"/>
        </w:rPr>
        <w:t>Altona</w:t>
      </w:r>
      <w:r w:rsidRPr="47CBA7E8">
        <w:rPr>
          <w:sz w:val="26"/>
          <w:szCs w:val="26"/>
          <w:lang w:val="lv-LV"/>
        </w:rPr>
        <w:t>” tīmekļvietnē</w:t>
      </w:r>
      <w:r w:rsidRPr="47CBA7E8" w:rsidR="00CE49A0">
        <w:rPr>
          <w:sz w:val="26"/>
          <w:szCs w:val="26"/>
          <w:lang w:val="lv-LV"/>
        </w:rPr>
        <w:t xml:space="preserve"> www.altona.riga.lv.</w:t>
      </w:r>
    </w:p>
    <w:p w:rsidRPr="00A0798D" w:rsidR="00D20BD2" w:rsidP="00D20BD2" w14:paraId="4DA81952" w14:textId="77777777">
      <w:pPr>
        <w:autoSpaceDE w:val="0"/>
        <w:autoSpaceDN w:val="0"/>
        <w:adjustRightInd w:val="0"/>
        <w:jc w:val="both"/>
        <w:rPr>
          <w:rFonts w:eastAsia="Calibri"/>
          <w:bCs/>
          <w:sz w:val="26"/>
          <w:szCs w:val="26"/>
          <w:lang w:val="lv-LV"/>
        </w:rPr>
      </w:pPr>
    </w:p>
    <w:p w:rsidRPr="00A0798D" w:rsidR="00D20BD2" w:rsidP="47CBA7E8" w14:paraId="44E05088" w14:textId="3A91BC86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val="lv-LV"/>
        </w:rPr>
      </w:pPr>
      <w:r w:rsidRPr="47CBA7E8">
        <w:rPr>
          <w:rFonts w:eastAsia="Calibri"/>
          <w:sz w:val="26"/>
          <w:szCs w:val="26"/>
          <w:lang w:val="lv-LV"/>
        </w:rPr>
        <w:t xml:space="preserve">Informējam, ka Jūs jebkurā brīdī varat atsaukt savu piekrišanu publiskošanai, rakstot uz </w:t>
      </w:r>
      <w:r w:rsidRPr="47CBA7E8">
        <w:rPr>
          <w:rFonts w:eastAsia="Calibri"/>
          <w:sz w:val="26"/>
          <w:szCs w:val="26"/>
          <w:lang w:val="lv-LV"/>
        </w:rPr>
        <w:t>epastu</w:t>
      </w:r>
      <w:r w:rsidRPr="47CBA7E8">
        <w:rPr>
          <w:rFonts w:eastAsia="Calibri"/>
          <w:sz w:val="26"/>
          <w:szCs w:val="26"/>
          <w:lang w:val="lv-LV"/>
        </w:rPr>
        <w:t xml:space="preserve">: </w:t>
      </w:r>
      <w:r w:rsidRPr="47CBA7E8" w:rsidR="14884481">
        <w:rPr>
          <w:rFonts w:eastAsia="Calibri"/>
          <w:sz w:val="26"/>
          <w:szCs w:val="26"/>
          <w:lang w:val="lv-LV"/>
        </w:rPr>
        <w:t>RBJC</w:t>
      </w:r>
      <w:r w:rsidRPr="47CBA7E8" w:rsidR="00CE49A0">
        <w:rPr>
          <w:rFonts w:eastAsia="Calibri"/>
          <w:sz w:val="26"/>
          <w:szCs w:val="26"/>
          <w:lang w:val="lv-LV"/>
        </w:rPr>
        <w:t>altona@riga.lv</w:t>
      </w:r>
      <w:r w:rsidRPr="47CBA7E8">
        <w:rPr>
          <w:rFonts w:eastAsia="Calibri"/>
          <w:sz w:val="26"/>
          <w:szCs w:val="26"/>
          <w:lang w:val="lv-LV"/>
        </w:rPr>
        <w:t>. Ja personas dati būs jau publiskoti mēs darīsim visu, lai arī tad nodrošinātu personas datu dzēšanu vai aizklāšanu</w:t>
      </w:r>
    </w:p>
    <w:p w:rsidRPr="00A0798D" w:rsidR="00D20BD2" w:rsidP="00D20BD2" w14:paraId="6C7E40E7" w14:textId="77777777">
      <w:pPr>
        <w:autoSpaceDE w:val="0"/>
        <w:autoSpaceDN w:val="0"/>
        <w:adjustRightInd w:val="0"/>
        <w:jc w:val="both"/>
        <w:rPr>
          <w:rFonts w:eastAsia="Calibri"/>
          <w:bCs/>
          <w:sz w:val="26"/>
          <w:szCs w:val="26"/>
          <w:lang w:val="lv-LV"/>
        </w:rPr>
      </w:pPr>
    </w:p>
    <w:p w:rsidRPr="00A0798D" w:rsidR="00D20BD2" w:rsidP="00D20BD2" w14:paraId="428CD368" w14:textId="77777777">
      <w:pPr>
        <w:autoSpaceDE w:val="0"/>
        <w:autoSpaceDN w:val="0"/>
        <w:adjustRightInd w:val="0"/>
        <w:jc w:val="both"/>
        <w:rPr>
          <w:rFonts w:eastAsia="Calibri"/>
          <w:b/>
          <w:sz w:val="26"/>
          <w:szCs w:val="26"/>
          <w:lang w:val="lv-LV"/>
        </w:rPr>
      </w:pPr>
      <w:r w:rsidRPr="00A0798D">
        <w:rPr>
          <w:rFonts w:eastAsia="Calibri"/>
          <w:bCs/>
          <w:sz w:val="26"/>
          <w:szCs w:val="26"/>
          <w:lang w:val="lv-LV"/>
        </w:rPr>
        <w:t>Apliecinu, ka man ir tiesības pārstāvēt iepriekš minēto nepilngadīgo personu un viņa vārdā sniegt piekrišanu personas datu apstrādei.</w:t>
      </w:r>
    </w:p>
    <w:p w:rsidRPr="00A0798D" w:rsidR="00D20BD2" w:rsidP="00D20BD2" w14:paraId="2F970F6E" w14:textId="77777777">
      <w:pPr>
        <w:tabs>
          <w:tab w:val="left" w:pos="0"/>
        </w:tabs>
        <w:suppressAutoHyphens/>
        <w:jc w:val="both"/>
        <w:outlineLvl w:val="0"/>
        <w:rPr>
          <w:b/>
          <w:bCs/>
          <w:sz w:val="26"/>
          <w:szCs w:val="26"/>
          <w:lang w:val="lv-LV"/>
        </w:rPr>
      </w:pPr>
    </w:p>
    <w:p w:rsidRPr="00A0798D" w:rsidR="00D20BD2" w:rsidP="00D20BD2" w14:paraId="5137AFD9" w14:textId="77777777">
      <w:pPr>
        <w:tabs>
          <w:tab w:val="left" w:pos="0"/>
        </w:tabs>
        <w:suppressAutoHyphens/>
        <w:outlineLvl w:val="0"/>
        <w:rPr>
          <w:b/>
          <w:bCs/>
          <w:sz w:val="26"/>
          <w:szCs w:val="26"/>
          <w:lang w:val="lv-LV"/>
        </w:rPr>
      </w:pPr>
    </w:p>
    <w:p w:rsidRPr="00A0798D" w:rsidR="00D20BD2" w:rsidP="00D20BD2" w14:paraId="6061FD35" w14:textId="77777777">
      <w:pPr>
        <w:tabs>
          <w:tab w:val="left" w:pos="0"/>
        </w:tabs>
        <w:suppressAutoHyphens/>
        <w:outlineLvl w:val="0"/>
        <w:rPr>
          <w:b/>
          <w:bCs/>
          <w:sz w:val="26"/>
          <w:szCs w:val="26"/>
          <w:lang w:val="lv-LV"/>
        </w:rPr>
      </w:pPr>
    </w:p>
    <w:p w:rsidRPr="00A0798D" w:rsidR="00D20BD2" w:rsidP="00D20BD2" w14:paraId="2A3BD13E" w14:textId="77777777">
      <w:pPr>
        <w:tabs>
          <w:tab w:val="left" w:pos="0"/>
        </w:tabs>
        <w:suppressAutoHyphens/>
        <w:outlineLvl w:val="0"/>
        <w:rPr>
          <w:sz w:val="26"/>
          <w:szCs w:val="26"/>
          <w:lang w:val="lv-LV"/>
        </w:rPr>
      </w:pPr>
      <w:r w:rsidRPr="00A0798D">
        <w:rPr>
          <w:sz w:val="26"/>
          <w:szCs w:val="26"/>
          <w:lang w:val="lv-LV"/>
        </w:rPr>
        <w:t>Datums: _______________    Likumiskais pārstāvis: ____________________________</w:t>
      </w:r>
    </w:p>
    <w:p w:rsidR="00D53BD8" w:rsidP="00D20BD2" w14:paraId="680A4E5D" w14:textId="73F42658">
      <w:pPr>
        <w:ind w:left="-284"/>
        <w:jc w:val="right"/>
        <w:rPr>
          <w:b/>
          <w:sz w:val="26"/>
          <w:lang w:val="lv-LV"/>
        </w:rPr>
      </w:pPr>
    </w:p>
    <w:p w:rsidR="00CE49A0" w:rsidP="00D20BD2" w14:paraId="786FF241" w14:textId="79ADA437">
      <w:pPr>
        <w:ind w:left="-284"/>
        <w:jc w:val="right"/>
        <w:rPr>
          <w:b/>
          <w:sz w:val="26"/>
          <w:lang w:val="lv-LV"/>
        </w:rPr>
      </w:pPr>
    </w:p>
    <w:p w:rsidR="00CE49A0" w:rsidP="00D20BD2" w14:paraId="1581D4E2" w14:textId="30D0A22B">
      <w:pPr>
        <w:ind w:left="-284"/>
        <w:jc w:val="right"/>
        <w:rPr>
          <w:b/>
          <w:sz w:val="26"/>
          <w:lang w:val="lv-LV"/>
        </w:rPr>
      </w:pPr>
    </w:p>
    <w:p w:rsidRPr="00F760FE" w:rsidR="00CE49A0" w:rsidP="00CE49A0" w14:paraId="03A9BFB6" w14:textId="4031A37A">
      <w:pPr>
        <w:pStyle w:val="ListParagraph"/>
        <w:ind w:left="0" w:hanging="142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D</w:t>
      </w:r>
      <w:r w:rsidRPr="47CBA7E8">
        <w:rPr>
          <w:sz w:val="26"/>
          <w:szCs w:val="26"/>
          <w:lang w:val="lv-LV"/>
        </w:rPr>
        <w:t>irektore</w:t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                                    </w:t>
      </w:r>
      <w:r>
        <w:tab/>
      </w:r>
      <w:r w:rsidRPr="47CBA7E8">
        <w:rPr>
          <w:sz w:val="26"/>
          <w:szCs w:val="26"/>
          <w:lang w:val="lv-LV"/>
        </w:rPr>
        <w:t>M. Bernande</w:t>
      </w:r>
    </w:p>
    <w:p w:rsidR="00CE49A0" w:rsidP="00CE49A0" w14:paraId="222C698F" w14:textId="77777777">
      <w:pPr>
        <w:pStyle w:val="ListParagraph"/>
        <w:ind w:left="0" w:hanging="142"/>
        <w:jc w:val="both"/>
        <w:rPr>
          <w:sz w:val="26"/>
          <w:szCs w:val="26"/>
          <w:lang w:val="lv-LV"/>
        </w:rPr>
      </w:pPr>
    </w:p>
    <w:p w:rsidR="00CE49A0" w:rsidP="00CE49A0" w14:paraId="1CDA4E85" w14:textId="77777777">
      <w:pPr>
        <w:pStyle w:val="ListParagraph"/>
        <w:ind w:left="0" w:hanging="142"/>
        <w:jc w:val="both"/>
        <w:rPr>
          <w:sz w:val="26"/>
          <w:szCs w:val="26"/>
          <w:lang w:val="lv-LV"/>
        </w:rPr>
      </w:pPr>
    </w:p>
    <w:p w:rsidRPr="00B36BBA" w:rsidR="00CE49A0" w:rsidP="00CE49A0" w14:paraId="7E03074D" w14:textId="77777777">
      <w:pPr>
        <w:pStyle w:val="ListParagraph"/>
        <w:ind w:left="0" w:hanging="142"/>
        <w:jc w:val="both"/>
        <w:rPr>
          <w:sz w:val="22"/>
          <w:szCs w:val="22"/>
          <w:lang w:val="lv-LV"/>
        </w:rPr>
      </w:pPr>
      <w:r w:rsidRPr="00B36BBA">
        <w:rPr>
          <w:sz w:val="22"/>
          <w:szCs w:val="22"/>
          <w:lang w:val="lv-LV"/>
        </w:rPr>
        <w:t>Binde-Dzelzīte 29675034</w:t>
      </w:r>
    </w:p>
    <w:p w:rsidRPr="004A1190" w:rsidR="00CE49A0" w:rsidP="00D20BD2" w14:paraId="4EEA0AB6" w14:textId="77777777">
      <w:pPr>
        <w:ind w:left="-284"/>
        <w:jc w:val="right"/>
        <w:rPr>
          <w:b/>
          <w:sz w:val="26"/>
          <w:lang w:val="lv-LV"/>
        </w:rPr>
      </w:pPr>
    </w:p>
    <w:sectPr w:rsidSect="00416757">
      <w:headerReference w:type="even" r:id="rId15"/>
      <w:headerReference w:type="default" r:id="rId16"/>
      <w:footerReference w:type="default" r:id="rId17"/>
      <w:headerReference w:type="first" r:id="rId18"/>
      <w:footerReference w:type="first" r:id="rId19"/>
      <w:pgSz w:w="11906" w:h="16838" w:orient="portrait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Times">
    <w:altName w:val="Times New Roman"/>
    <w:charset w:val="4D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36FFE" w14:paraId="54CD245A" w14:textId="77777777">
    <w:pPr>
      <w:pStyle w:val="Footer"/>
      <w:jc w:val="center"/>
    </w:pPr>
  </w:p>
  <w:p w:rsidR="00F36FFE" w14:paraId="02469775" w14:textId="7777777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D15F69" w:rsidR="00D15F69">
      <w:rPr>
        <w:noProof/>
        <w:lang w:val="lv-LV"/>
      </w:rPr>
      <w:t>5</w:t>
    </w:r>
    <w:r>
      <w:fldChar w:fldCharType="end"/>
    </w:r>
  </w:p>
  <w:p w:rsidRPr="00D34E6C" w:rsidR="00F36FFE" w14:paraId="1231BE67" w14:textId="77777777">
    <w:pPr>
      <w:pStyle w:val="Footer"/>
      <w:rPr>
        <w:lang w:val="lv-LV"/>
      </w:rPr>
    </w:pPr>
  </w:p>
  <w:p xmlns:wp14="http://schemas.microsoft.com/office/word/2010/wordml" w14:paraId="14CFDC73" wp14:textId="77777777">
    <w:pPr>
      <w:jc w:val="center"/>
    </w:pPr>
    <w:r>
      <w:rPr>
        <w:rFonts w:ascii="Times New Roman" w:hAnsi="Times New Roman" w:eastAsia="Times New Roman" w:cs="Times New Roman"/>
        <w:b w:val="0"/>
        <w:i w:val="0"/>
        <w:sz w:val="20"/>
      </w:rPr>
      <w:t>Šis dokuments ir parakstīts ar elektronisko parakstu (bez droša e-paraksta)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36FFE" w14:paraId="407CE2FB" w14:textId="7777777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D15F69" w:rsidR="00D15F69">
      <w:rPr>
        <w:noProof/>
        <w:lang w:val="lv-LV"/>
      </w:rPr>
      <w:t>1</w:t>
    </w:r>
    <w:r>
      <w:fldChar w:fldCharType="end"/>
    </w:r>
  </w:p>
  <w:p w:rsidR="00F36FFE" w14:paraId="6D072C0D" w14:textId="77777777">
    <w:pPr>
      <w:pStyle w:val="Footer"/>
    </w:pPr>
  </w:p>
  <w:p xmlns:wp14="http://schemas.microsoft.com/office/word/2010/wordml" w14:paraId="783EFD49" wp14:textId="77777777">
    <w:pPr>
      <w:jc w:val="center"/>
    </w:pPr>
    <w:r>
      <w:rPr>
        <w:rFonts w:ascii="Times New Roman" w:hAnsi="Times New Roman" w:eastAsia="Times New Roman" w:cs="Times New Roman"/>
        <w:b w:val="0"/>
        <w:i w:val="0"/>
        <w:sz w:val="20"/>
      </w:rPr>
      <w:t>Šis dokuments ir parakstīts ar elektronisko parakstu (bez droša e-paraksta)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36FFE" w:rsidP="00E10374" w14:paraId="53928121" w14:textId="77777777">
    <w:pPr>
      <w:pStyle w:val="Header"/>
      <w:framePr w:wrap="around" w:hAnchor="margin" w:v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36FFE" w:rsidP="00E10374" w14:paraId="7D813A5F" w14:textId="77777777">
    <w:pPr>
      <w:pStyle w:val="Head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36FFE" w:rsidP="00E10374" w14:paraId="34FF1C98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36FFE" w14:paraId="36FEB5B0" w14:textId="77777777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36FFE" w:rsidP="006271FF" w14:paraId="19219836" w14:textId="77777777">
    <w:pPr>
      <w:pStyle w:val="Header"/>
      <w:jc w:val="right"/>
      <w:rPr>
        <w:sz w:val="26"/>
        <w:szCs w:val="26"/>
        <w:lang w:val="lv-LV"/>
      </w:rPr>
    </w:pPr>
  </w:p>
  <w:p w:rsidRPr="006271FF" w:rsidR="00F36FFE" w:rsidP="006271FF" w14:paraId="296FEF7D" w14:textId="77777777">
    <w:pPr>
      <w:pStyle w:val="Header"/>
      <w:jc w:val="right"/>
      <w:rPr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00000005"/>
    <w:multiLevelType w:val="multilevel"/>
    <w:tmpl w:val="00000005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00000008"/>
    <w:multiLevelType w:val="multilevel"/>
    <w:tmpl w:val="00000008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02C4378B"/>
    <w:multiLevelType w:val="hybridMultilevel"/>
    <w:tmpl w:val="E378011E"/>
    <w:lvl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>
    <w:nsid w:val="05904996"/>
    <w:multiLevelType w:val="hybridMultilevel"/>
    <w:tmpl w:val="ADB8E5A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8E5D50"/>
    <w:multiLevelType w:val="hybridMultilevel"/>
    <w:tmpl w:val="8610A974"/>
    <w:lvl w:ilvl="0">
      <w:start w:val="1"/>
      <w:numFmt w:val="upperRoman"/>
      <w:lvlText w:val="%1."/>
      <w:lvlJc w:val="righ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14F54294"/>
    <w:multiLevelType w:val="hybridMultilevel"/>
    <w:tmpl w:val="F2E0089C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6648D5"/>
    <w:multiLevelType w:val="multilevel"/>
    <w:tmpl w:val="FC5AAB3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9">
    <w:nsid w:val="17DF749E"/>
    <w:multiLevelType w:val="multilevel"/>
    <w:tmpl w:val="AD3ED23A"/>
    <w:lvl w:ilvl="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0">
    <w:nsid w:val="18E425D2"/>
    <w:multiLevelType w:val="multilevel"/>
    <w:tmpl w:val="8BFCB296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016" w:hanging="1800"/>
      </w:pPr>
      <w:rPr>
        <w:rFonts w:hint="default"/>
      </w:rPr>
    </w:lvl>
  </w:abstractNum>
  <w:abstractNum w:abstractNumId="11">
    <w:nsid w:val="198071C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A1714A5"/>
    <w:multiLevelType w:val="hybridMultilevel"/>
    <w:tmpl w:val="827C71F0"/>
    <w:lvl w:ilvl="0">
      <w:start w:val="1"/>
      <w:numFmt w:val="upperLetter"/>
      <w:lvlText w:val="%1.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1A1B3205"/>
    <w:multiLevelType w:val="multilevel"/>
    <w:tmpl w:val="9B06CF8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4">
    <w:nsid w:val="1D6A2541"/>
    <w:multiLevelType w:val="hybridMultilevel"/>
    <w:tmpl w:val="4C00ED98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21CA6E60"/>
    <w:multiLevelType w:val="multilevel"/>
    <w:tmpl w:val="84820F5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-57"/>
        </w:tabs>
        <w:ind w:firstLine="851"/>
      </w:pPr>
      <w:rPr>
        <w:rFonts w:hint="default" w:ascii="Times New Roman" w:hAnsi="Times New Roman" w:cs="Times New Roman"/>
        <w:sz w:val="2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 w:cs="Times New Roman"/>
      </w:rPr>
    </w:lvl>
  </w:abstractNum>
  <w:abstractNum w:abstractNumId="16">
    <w:nsid w:val="23035B89"/>
    <w:multiLevelType w:val="multilevel"/>
    <w:tmpl w:val="BA3C08E8"/>
    <w:lvl w:ilvl="0">
      <w:start w:val="24"/>
      <w:numFmt w:val="decimal"/>
      <w:lvlText w:val="%1."/>
      <w:lvlJc w:val="left"/>
      <w:pPr>
        <w:ind w:left="1069" w:hanging="360"/>
      </w:pPr>
      <w:rPr>
        <w:rFonts w:hint="default"/>
        <w:i w:val="0"/>
        <w:iCs/>
      </w:rPr>
    </w:lvl>
    <w:lvl w:ilvl="1">
      <w:start w:val="1"/>
      <w:numFmt w:val="decimal"/>
      <w:lvlText w:val="%1.%2."/>
      <w:lvlJc w:val="left"/>
      <w:pPr>
        <w:ind w:left="1501" w:hanging="432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1933" w:hanging="504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2149" w:hanging="3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9" w:hanging="1440"/>
      </w:pPr>
      <w:rPr>
        <w:rFonts w:hint="default"/>
      </w:rPr>
    </w:lvl>
  </w:abstractNum>
  <w:abstractNum w:abstractNumId="17">
    <w:nsid w:val="2355289C"/>
    <w:multiLevelType w:val="multilevel"/>
    <w:tmpl w:val="163C82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67762A9"/>
    <w:multiLevelType w:val="hybridMultilevel"/>
    <w:tmpl w:val="57CC8F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1D4ECB"/>
    <w:multiLevelType w:val="hybridMultilevel"/>
    <w:tmpl w:val="142087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A70974"/>
    <w:multiLevelType w:val="multilevel"/>
    <w:tmpl w:val="C6F64DA0"/>
    <w:lvl w:ilvl="0">
      <w:start w:val="1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2FB873BE"/>
    <w:multiLevelType w:val="multilevel"/>
    <w:tmpl w:val="24D43502"/>
    <w:lvl w:ilvl="0">
      <w:start w:val="15"/>
      <w:numFmt w:val="decimal"/>
      <w:lvlText w:val="%1."/>
      <w:lvlJc w:val="left"/>
      <w:pPr>
        <w:ind w:left="525" w:hanging="52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>
    <w:nsid w:val="331F725E"/>
    <w:multiLevelType w:val="multilevel"/>
    <w:tmpl w:val="D4C06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3">
    <w:nsid w:val="37512F2D"/>
    <w:multiLevelType w:val="hybridMultilevel"/>
    <w:tmpl w:val="50F076D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520DC7"/>
    <w:multiLevelType w:val="multilevel"/>
    <w:tmpl w:val="FC5AAB3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25">
    <w:nsid w:val="385E2C5D"/>
    <w:multiLevelType w:val="hybridMultilevel"/>
    <w:tmpl w:val="DA76753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08637D"/>
    <w:multiLevelType w:val="multilevel"/>
    <w:tmpl w:val="5B1A715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7">
    <w:nsid w:val="3B9A465C"/>
    <w:multiLevelType w:val="multilevel"/>
    <w:tmpl w:val="6742B002"/>
    <w:lvl w:ilvl="0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3BB007F9"/>
    <w:multiLevelType w:val="hybridMultilevel"/>
    <w:tmpl w:val="10D2838E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3DD7289F"/>
    <w:multiLevelType w:val="multilevel"/>
    <w:tmpl w:val="37589BC6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3F74AD2A"/>
    <w:multiLevelType w:val="hybridMultilevel"/>
    <w:tmpl w:val="63D8CF8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0151F51"/>
    <w:multiLevelType w:val="multilevel"/>
    <w:tmpl w:val="FC5AAB3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32">
    <w:nsid w:val="411B6DD0"/>
    <w:multiLevelType w:val="multilevel"/>
    <w:tmpl w:val="EEE2185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33">
    <w:nsid w:val="43085A02"/>
    <w:multiLevelType w:val="multilevel"/>
    <w:tmpl w:val="B6B844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13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44164F8C"/>
    <w:multiLevelType w:val="multilevel"/>
    <w:tmpl w:val="5E2E6A0A"/>
    <w:lvl w:ilvl="0">
      <w:start w:val="1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319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7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632" w:hanging="1800"/>
      </w:pPr>
      <w:rPr>
        <w:rFonts w:hint="default"/>
      </w:rPr>
    </w:lvl>
  </w:abstractNum>
  <w:abstractNum w:abstractNumId="35">
    <w:nsid w:val="4B6C37D1"/>
    <w:multiLevelType w:val="hybridMultilevel"/>
    <w:tmpl w:val="331C3616"/>
    <w:lvl w:ilvl="0">
      <w:start w:val="1"/>
      <w:numFmt w:val="upperRoman"/>
      <w:suff w:val="space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DCB2EB3"/>
    <w:multiLevelType w:val="multilevel"/>
    <w:tmpl w:val="915284BE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5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7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32" w:hanging="1800"/>
      </w:pPr>
      <w:rPr>
        <w:rFonts w:hint="default"/>
      </w:rPr>
    </w:lvl>
  </w:abstractNum>
  <w:abstractNum w:abstractNumId="37">
    <w:nsid w:val="51876C93"/>
    <w:multiLevelType w:val="hybridMultilevel"/>
    <w:tmpl w:val="2B34B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74F358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58C12039"/>
    <w:multiLevelType w:val="hybridMultilevel"/>
    <w:tmpl w:val="0E425AD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DAC59AB"/>
    <w:multiLevelType w:val="multilevel"/>
    <w:tmpl w:val="122EBFC8"/>
    <w:lvl w:ilvl="0">
      <w:start w:val="17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6"/>
      <w:numFmt w:val="upperRoman"/>
      <w:lvlText w:val="%4."/>
      <w:lvlJc w:val="left"/>
      <w:pPr>
        <w:ind w:left="1440" w:hanging="3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>
    <w:nsid w:val="64BD02E2"/>
    <w:multiLevelType w:val="hybridMultilevel"/>
    <w:tmpl w:val="655CE75A"/>
    <w:lvl w:ilvl="0">
      <w:start w:val="4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>
    <w:nsid w:val="65C865FD"/>
    <w:multiLevelType w:val="hybridMultilevel"/>
    <w:tmpl w:val="AB2060DA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6ADD6A30"/>
    <w:multiLevelType w:val="multilevel"/>
    <w:tmpl w:val="F14CB7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20458B0"/>
    <w:multiLevelType w:val="hybridMultilevel"/>
    <w:tmpl w:val="400EDCCE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>
    <w:nsid w:val="741778A9"/>
    <w:multiLevelType w:val="multilevel"/>
    <w:tmpl w:val="1F94E562"/>
    <w:lvl w:ilvl="0">
      <w:start w:val="2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  <w:strike w:val="0"/>
        <w:color w:val="auto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 w:val="0"/>
        <w:i w:val="0"/>
        <w:strike w:val="0"/>
        <w:color w:val="000000"/>
        <w:vertAlign w:val="baseline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strike w:val="0"/>
        <w:color w:val="auto"/>
        <w:vertAlign w:val="baseline"/>
      </w:rPr>
    </w:lvl>
    <w:lvl w:ilvl="3">
      <w:start w:val="1"/>
      <w:numFmt w:val="decimal"/>
      <w:lvlText w:val="%1.%2.%3.%4."/>
      <w:lvlJc w:val="left"/>
      <w:pPr>
        <w:ind w:left="3382" w:hanging="1080"/>
      </w:pPr>
      <w:rPr>
        <w:rFonts w:hint="default"/>
        <w:vertAlign w:val="baseline"/>
      </w:rPr>
    </w:lvl>
    <w:lvl w:ilvl="4">
      <w:start w:val="1"/>
      <w:numFmt w:val="decimal"/>
      <w:lvlText w:val="%1.%2.%3.%4.%5."/>
      <w:lvlJc w:val="left"/>
      <w:pPr>
        <w:ind w:left="4102" w:hanging="1080"/>
      </w:pPr>
      <w:rPr>
        <w:rFonts w:hint="default"/>
        <w:vertAlign w:val="baseline"/>
      </w:rPr>
    </w:lvl>
    <w:lvl w:ilvl="5">
      <w:start w:val="1"/>
      <w:numFmt w:val="decimal"/>
      <w:lvlText w:val="%1.%2.%3.%4.%5.%6."/>
      <w:lvlJc w:val="left"/>
      <w:pPr>
        <w:ind w:left="5182" w:hanging="1440"/>
      </w:pPr>
      <w:rPr>
        <w:rFonts w:hint="default"/>
        <w:vertAlign w:val="baseline"/>
      </w:rPr>
    </w:lvl>
    <w:lvl w:ilvl="6">
      <w:start w:val="1"/>
      <w:numFmt w:val="decimal"/>
      <w:lvlText w:val="%1.%2.%3.%4.%5.%6.%7."/>
      <w:lvlJc w:val="left"/>
      <w:pPr>
        <w:ind w:left="5902" w:hanging="1440"/>
      </w:pPr>
      <w:rPr>
        <w:rFonts w:hint="default"/>
        <w:vertAlign w:val="baseline"/>
      </w:rPr>
    </w:lvl>
    <w:lvl w:ilvl="7">
      <w:start w:val="1"/>
      <w:numFmt w:val="decimal"/>
      <w:lvlText w:val="%1.%2.%3.%4.%5.%6.%7.%8."/>
      <w:lvlJc w:val="left"/>
      <w:pPr>
        <w:ind w:left="6982" w:hanging="1800"/>
      </w:pPr>
      <w:rPr>
        <w:rFonts w:hint="default"/>
        <w:vertAlign w:val="baseline"/>
      </w:rPr>
    </w:lvl>
    <w:lvl w:ilvl="8">
      <w:start w:val="1"/>
      <w:numFmt w:val="decimal"/>
      <w:lvlText w:val="%1.%2.%3.%4.%5.%6.%7.%8.%9."/>
      <w:lvlJc w:val="left"/>
      <w:pPr>
        <w:ind w:left="7702" w:hanging="1800"/>
      </w:pPr>
      <w:rPr>
        <w:rFonts w:hint="default"/>
        <w:vertAlign w:val="baseline"/>
      </w:rPr>
    </w:lvl>
  </w:abstractNum>
  <w:abstractNum w:abstractNumId="46">
    <w:nsid w:val="7C3F4840"/>
    <w:multiLevelType w:val="hybridMultilevel"/>
    <w:tmpl w:val="E772A866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2"/>
  </w:num>
  <w:num w:numId="2">
    <w:abstractNumId w:val="23"/>
  </w:num>
  <w:num w:numId="3">
    <w:abstractNumId w:val="6"/>
  </w:num>
  <w:num w:numId="4">
    <w:abstractNumId w:val="30"/>
  </w:num>
  <w:num w:numId="5">
    <w:abstractNumId w:val="5"/>
  </w:num>
  <w:num w:numId="6">
    <w:abstractNumId w:val="14"/>
  </w:num>
  <w:num w:numId="7">
    <w:abstractNumId w:val="18"/>
  </w:num>
  <w:num w:numId="8">
    <w:abstractNumId w:val="19"/>
  </w:num>
  <w:num w:numId="9">
    <w:abstractNumId w:val="44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</w:num>
  <w:num w:numId="12">
    <w:abstractNumId w:val="1"/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</w:num>
  <w:num w:numId="15">
    <w:abstractNumId w:val="41"/>
  </w:num>
  <w:num w:numId="16">
    <w:abstractNumId w:val="7"/>
  </w:num>
  <w:num w:numId="17">
    <w:abstractNumId w:val="37"/>
  </w:num>
  <w:num w:numId="18">
    <w:abstractNumId w:val="9"/>
  </w:num>
  <w:num w:numId="19">
    <w:abstractNumId w:val="15"/>
  </w:num>
  <w:num w:numId="20">
    <w:abstractNumId w:val="28"/>
  </w:num>
  <w:num w:numId="21">
    <w:abstractNumId w:val="39"/>
  </w:num>
  <w:num w:numId="22">
    <w:abstractNumId w:val="25"/>
  </w:num>
  <w:num w:numId="23">
    <w:abstractNumId w:val="42"/>
  </w:num>
  <w:num w:numId="24">
    <w:abstractNumId w:val="22"/>
  </w:num>
  <w:num w:numId="25">
    <w:abstractNumId w:val="4"/>
  </w:num>
  <w:num w:numId="26">
    <w:abstractNumId w:val="34"/>
  </w:num>
  <w:num w:numId="27">
    <w:abstractNumId w:val="36"/>
  </w:num>
  <w:num w:numId="28">
    <w:abstractNumId w:val="46"/>
  </w:num>
  <w:num w:numId="29">
    <w:abstractNumId w:val="10"/>
  </w:num>
  <w:num w:numId="30">
    <w:abstractNumId w:val="21"/>
  </w:num>
  <w:num w:numId="31">
    <w:abstractNumId w:val="13"/>
  </w:num>
  <w:num w:numId="32">
    <w:abstractNumId w:val="20"/>
  </w:num>
  <w:num w:numId="33">
    <w:abstractNumId w:val="26"/>
  </w:num>
  <w:num w:numId="34">
    <w:abstractNumId w:val="43"/>
  </w:num>
  <w:num w:numId="3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</w:num>
  <w:num w:numId="37">
    <w:abstractNumId w:val="17"/>
  </w:num>
  <w:num w:numId="38">
    <w:abstractNumId w:val="38"/>
  </w:num>
  <w:num w:numId="39">
    <w:abstractNumId w:val="11"/>
  </w:num>
  <w:num w:numId="40">
    <w:abstractNumId w:val="8"/>
  </w:num>
  <w:num w:numId="41">
    <w:abstractNumId w:val="31"/>
  </w:num>
  <w:num w:numId="42">
    <w:abstractNumId w:val="24"/>
  </w:num>
  <w:num w:numId="43">
    <w:abstractNumId w:val="32"/>
  </w:num>
  <w:num w:numId="44">
    <w:abstractNumId w:val="29"/>
  </w:num>
  <w:num w:numId="45">
    <w:abstractNumId w:val="33"/>
  </w:num>
  <w:num w:numId="4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6"/>
  </w:num>
  <w:num w:numId="48">
    <w:abstractNumId w:val="40"/>
  </w:num>
  <w:num w:numId="49">
    <w:abstractNumId w:val="4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trackRevisions w:val="false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26E"/>
    <w:rsid w:val="00002B68"/>
    <w:rsid w:val="000106D2"/>
    <w:rsid w:val="000133EF"/>
    <w:rsid w:val="00040F48"/>
    <w:rsid w:val="000460E5"/>
    <w:rsid w:val="00055D89"/>
    <w:rsid w:val="00080557"/>
    <w:rsid w:val="000812FD"/>
    <w:rsid w:val="00084148"/>
    <w:rsid w:val="000907E3"/>
    <w:rsid w:val="0009187E"/>
    <w:rsid w:val="0009192B"/>
    <w:rsid w:val="000B1377"/>
    <w:rsid w:val="000C5CF4"/>
    <w:rsid w:val="000C5D42"/>
    <w:rsid w:val="000CA57B"/>
    <w:rsid w:val="000D25F9"/>
    <w:rsid w:val="000D296A"/>
    <w:rsid w:val="000E78F2"/>
    <w:rsid w:val="00122D58"/>
    <w:rsid w:val="00123335"/>
    <w:rsid w:val="001252B2"/>
    <w:rsid w:val="00134EC3"/>
    <w:rsid w:val="001551D9"/>
    <w:rsid w:val="00176090"/>
    <w:rsid w:val="00176346"/>
    <w:rsid w:val="00183FCF"/>
    <w:rsid w:val="00184A6E"/>
    <w:rsid w:val="00185005"/>
    <w:rsid w:val="001876D1"/>
    <w:rsid w:val="001A02A5"/>
    <w:rsid w:val="001A293E"/>
    <w:rsid w:val="001B581A"/>
    <w:rsid w:val="001C004E"/>
    <w:rsid w:val="001C2C26"/>
    <w:rsid w:val="001D04F6"/>
    <w:rsid w:val="001E1091"/>
    <w:rsid w:val="001E5C40"/>
    <w:rsid w:val="001F4DE8"/>
    <w:rsid w:val="001F7ABC"/>
    <w:rsid w:val="00205D5E"/>
    <w:rsid w:val="002138A8"/>
    <w:rsid w:val="00220394"/>
    <w:rsid w:val="0023340D"/>
    <w:rsid w:val="00274757"/>
    <w:rsid w:val="00287F59"/>
    <w:rsid w:val="00291DD4"/>
    <w:rsid w:val="00295368"/>
    <w:rsid w:val="002A8B4D"/>
    <w:rsid w:val="002B0B1E"/>
    <w:rsid w:val="002B49C5"/>
    <w:rsid w:val="002E6762"/>
    <w:rsid w:val="00306A48"/>
    <w:rsid w:val="003071F9"/>
    <w:rsid w:val="00310178"/>
    <w:rsid w:val="00310CB6"/>
    <w:rsid w:val="00324164"/>
    <w:rsid w:val="003249CE"/>
    <w:rsid w:val="003316A6"/>
    <w:rsid w:val="00337465"/>
    <w:rsid w:val="00342F83"/>
    <w:rsid w:val="0034573A"/>
    <w:rsid w:val="003473AC"/>
    <w:rsid w:val="00351D14"/>
    <w:rsid w:val="003611F9"/>
    <w:rsid w:val="0037017A"/>
    <w:rsid w:val="00380A9E"/>
    <w:rsid w:val="003A5BAB"/>
    <w:rsid w:val="003B627E"/>
    <w:rsid w:val="003C29C0"/>
    <w:rsid w:val="003C3FD6"/>
    <w:rsid w:val="003D38AD"/>
    <w:rsid w:val="003D4401"/>
    <w:rsid w:val="003E3B83"/>
    <w:rsid w:val="003E3C14"/>
    <w:rsid w:val="003E5718"/>
    <w:rsid w:val="003F2591"/>
    <w:rsid w:val="003F2E2A"/>
    <w:rsid w:val="004029E3"/>
    <w:rsid w:val="00402F35"/>
    <w:rsid w:val="00411B2B"/>
    <w:rsid w:val="00416757"/>
    <w:rsid w:val="004244F8"/>
    <w:rsid w:val="00431ED3"/>
    <w:rsid w:val="00441D63"/>
    <w:rsid w:val="00443C39"/>
    <w:rsid w:val="00446EE7"/>
    <w:rsid w:val="00452DDF"/>
    <w:rsid w:val="00456A83"/>
    <w:rsid w:val="00457A9D"/>
    <w:rsid w:val="004619C0"/>
    <w:rsid w:val="004647FD"/>
    <w:rsid w:val="0048062F"/>
    <w:rsid w:val="00494072"/>
    <w:rsid w:val="00494591"/>
    <w:rsid w:val="00497168"/>
    <w:rsid w:val="00497636"/>
    <w:rsid w:val="004A1190"/>
    <w:rsid w:val="004A3F40"/>
    <w:rsid w:val="004B4086"/>
    <w:rsid w:val="004B4E3C"/>
    <w:rsid w:val="004D0BB0"/>
    <w:rsid w:val="004D2D5C"/>
    <w:rsid w:val="004E02E9"/>
    <w:rsid w:val="004E710C"/>
    <w:rsid w:val="004F148F"/>
    <w:rsid w:val="004F4DF6"/>
    <w:rsid w:val="0050261C"/>
    <w:rsid w:val="00504A55"/>
    <w:rsid w:val="005113B6"/>
    <w:rsid w:val="005155FE"/>
    <w:rsid w:val="005215AB"/>
    <w:rsid w:val="00527459"/>
    <w:rsid w:val="005360FD"/>
    <w:rsid w:val="00542064"/>
    <w:rsid w:val="00563467"/>
    <w:rsid w:val="00585EAC"/>
    <w:rsid w:val="00592E62"/>
    <w:rsid w:val="005A7196"/>
    <w:rsid w:val="005D7EE4"/>
    <w:rsid w:val="005E03F6"/>
    <w:rsid w:val="005E1809"/>
    <w:rsid w:val="00602FF0"/>
    <w:rsid w:val="00607781"/>
    <w:rsid w:val="00615E20"/>
    <w:rsid w:val="00616B8C"/>
    <w:rsid w:val="00624C87"/>
    <w:rsid w:val="006271FF"/>
    <w:rsid w:val="006320E2"/>
    <w:rsid w:val="00646A65"/>
    <w:rsid w:val="00647FCD"/>
    <w:rsid w:val="00653E45"/>
    <w:rsid w:val="00666A75"/>
    <w:rsid w:val="00674AF9"/>
    <w:rsid w:val="00681B9D"/>
    <w:rsid w:val="00685C68"/>
    <w:rsid w:val="006A7A9D"/>
    <w:rsid w:val="006B07F8"/>
    <w:rsid w:val="006C1555"/>
    <w:rsid w:val="006D0542"/>
    <w:rsid w:val="006D0AA5"/>
    <w:rsid w:val="006D5CAD"/>
    <w:rsid w:val="006E4F57"/>
    <w:rsid w:val="006E6E06"/>
    <w:rsid w:val="00703A73"/>
    <w:rsid w:val="00704C2D"/>
    <w:rsid w:val="00706DCC"/>
    <w:rsid w:val="0071AAB6"/>
    <w:rsid w:val="00730634"/>
    <w:rsid w:val="00737F97"/>
    <w:rsid w:val="00744525"/>
    <w:rsid w:val="0074545B"/>
    <w:rsid w:val="00751BF5"/>
    <w:rsid w:val="00753052"/>
    <w:rsid w:val="00753C0C"/>
    <w:rsid w:val="00754DC9"/>
    <w:rsid w:val="00762163"/>
    <w:rsid w:val="00763AE1"/>
    <w:rsid w:val="007655E5"/>
    <w:rsid w:val="00766923"/>
    <w:rsid w:val="007700BB"/>
    <w:rsid w:val="007712D1"/>
    <w:rsid w:val="00795290"/>
    <w:rsid w:val="007C2F15"/>
    <w:rsid w:val="007C52CC"/>
    <w:rsid w:val="007C7811"/>
    <w:rsid w:val="007D5FAE"/>
    <w:rsid w:val="00800DA6"/>
    <w:rsid w:val="00863885"/>
    <w:rsid w:val="008832F8"/>
    <w:rsid w:val="008916BB"/>
    <w:rsid w:val="008B0E24"/>
    <w:rsid w:val="008C0465"/>
    <w:rsid w:val="008D1A2D"/>
    <w:rsid w:val="008E5BFC"/>
    <w:rsid w:val="008E72B2"/>
    <w:rsid w:val="008F1D68"/>
    <w:rsid w:val="008F72BC"/>
    <w:rsid w:val="00907B8D"/>
    <w:rsid w:val="009122EC"/>
    <w:rsid w:val="0091374A"/>
    <w:rsid w:val="00926CDF"/>
    <w:rsid w:val="00930ACE"/>
    <w:rsid w:val="00940FF3"/>
    <w:rsid w:val="0095256B"/>
    <w:rsid w:val="00954669"/>
    <w:rsid w:val="009555B5"/>
    <w:rsid w:val="00957E3D"/>
    <w:rsid w:val="00982FDE"/>
    <w:rsid w:val="009838F2"/>
    <w:rsid w:val="009844E1"/>
    <w:rsid w:val="00990209"/>
    <w:rsid w:val="009942A6"/>
    <w:rsid w:val="009A7E0D"/>
    <w:rsid w:val="009B425E"/>
    <w:rsid w:val="009B43DD"/>
    <w:rsid w:val="009B58D1"/>
    <w:rsid w:val="009C2E39"/>
    <w:rsid w:val="009C3946"/>
    <w:rsid w:val="00A0026E"/>
    <w:rsid w:val="00A04752"/>
    <w:rsid w:val="00A0798D"/>
    <w:rsid w:val="00A07BF6"/>
    <w:rsid w:val="00A17C18"/>
    <w:rsid w:val="00A2188B"/>
    <w:rsid w:val="00A23BF9"/>
    <w:rsid w:val="00A246B4"/>
    <w:rsid w:val="00A51A65"/>
    <w:rsid w:val="00A54FD3"/>
    <w:rsid w:val="00A70164"/>
    <w:rsid w:val="00A7259F"/>
    <w:rsid w:val="00A75161"/>
    <w:rsid w:val="00A84BF3"/>
    <w:rsid w:val="00A90574"/>
    <w:rsid w:val="00AD0A84"/>
    <w:rsid w:val="00AF1E0F"/>
    <w:rsid w:val="00AF2CD9"/>
    <w:rsid w:val="00B01FDD"/>
    <w:rsid w:val="00B05289"/>
    <w:rsid w:val="00B15D13"/>
    <w:rsid w:val="00B17F6F"/>
    <w:rsid w:val="00B20B5F"/>
    <w:rsid w:val="00B26750"/>
    <w:rsid w:val="00B26F4D"/>
    <w:rsid w:val="00B36BBA"/>
    <w:rsid w:val="00B410EE"/>
    <w:rsid w:val="00B4358E"/>
    <w:rsid w:val="00B463E1"/>
    <w:rsid w:val="00B57546"/>
    <w:rsid w:val="00B65D16"/>
    <w:rsid w:val="00B858EB"/>
    <w:rsid w:val="00B94F9E"/>
    <w:rsid w:val="00BA06FD"/>
    <w:rsid w:val="00BA5B74"/>
    <w:rsid w:val="00BA6ADF"/>
    <w:rsid w:val="00BB2BAE"/>
    <w:rsid w:val="00BB5001"/>
    <w:rsid w:val="00BC3846"/>
    <w:rsid w:val="00BC5A33"/>
    <w:rsid w:val="00BC7B6A"/>
    <w:rsid w:val="00BD0453"/>
    <w:rsid w:val="00BD6AB7"/>
    <w:rsid w:val="00BD755B"/>
    <w:rsid w:val="00BE3D9B"/>
    <w:rsid w:val="00BF4387"/>
    <w:rsid w:val="00BF5B0A"/>
    <w:rsid w:val="00BF7D4D"/>
    <w:rsid w:val="00C047BE"/>
    <w:rsid w:val="00C243D3"/>
    <w:rsid w:val="00C27BC7"/>
    <w:rsid w:val="00C57965"/>
    <w:rsid w:val="00C736DD"/>
    <w:rsid w:val="00C767BD"/>
    <w:rsid w:val="00C84DAE"/>
    <w:rsid w:val="00CA352B"/>
    <w:rsid w:val="00CB5B0A"/>
    <w:rsid w:val="00CBF524"/>
    <w:rsid w:val="00CC7EED"/>
    <w:rsid w:val="00CE49A0"/>
    <w:rsid w:val="00CF18C2"/>
    <w:rsid w:val="00D020C7"/>
    <w:rsid w:val="00D03FDC"/>
    <w:rsid w:val="00D06E85"/>
    <w:rsid w:val="00D118B2"/>
    <w:rsid w:val="00D15F69"/>
    <w:rsid w:val="00D20BD2"/>
    <w:rsid w:val="00D31924"/>
    <w:rsid w:val="00D34E6C"/>
    <w:rsid w:val="00D37E66"/>
    <w:rsid w:val="00D4432B"/>
    <w:rsid w:val="00D53ADA"/>
    <w:rsid w:val="00D53BD8"/>
    <w:rsid w:val="00D568AE"/>
    <w:rsid w:val="00D65307"/>
    <w:rsid w:val="00D77129"/>
    <w:rsid w:val="00D806BC"/>
    <w:rsid w:val="00D8715F"/>
    <w:rsid w:val="00D959F8"/>
    <w:rsid w:val="00DB2638"/>
    <w:rsid w:val="00DD246C"/>
    <w:rsid w:val="00DD592F"/>
    <w:rsid w:val="00DE2D43"/>
    <w:rsid w:val="00DF121C"/>
    <w:rsid w:val="00DF2758"/>
    <w:rsid w:val="00E04665"/>
    <w:rsid w:val="00E050EF"/>
    <w:rsid w:val="00E07978"/>
    <w:rsid w:val="00E10374"/>
    <w:rsid w:val="00E20B78"/>
    <w:rsid w:val="00E41F0D"/>
    <w:rsid w:val="00E469C0"/>
    <w:rsid w:val="00E531C9"/>
    <w:rsid w:val="00E65D92"/>
    <w:rsid w:val="00E66E1C"/>
    <w:rsid w:val="00E70CFB"/>
    <w:rsid w:val="00E72E6F"/>
    <w:rsid w:val="00E90854"/>
    <w:rsid w:val="00EA46D5"/>
    <w:rsid w:val="00EA7DBF"/>
    <w:rsid w:val="00EC0F03"/>
    <w:rsid w:val="00ED4AFD"/>
    <w:rsid w:val="00ED6A87"/>
    <w:rsid w:val="00EE0394"/>
    <w:rsid w:val="00EE62D8"/>
    <w:rsid w:val="00EF68E2"/>
    <w:rsid w:val="00F112C4"/>
    <w:rsid w:val="00F236A9"/>
    <w:rsid w:val="00F24D74"/>
    <w:rsid w:val="00F34986"/>
    <w:rsid w:val="00F36FFE"/>
    <w:rsid w:val="00F47090"/>
    <w:rsid w:val="00F623DC"/>
    <w:rsid w:val="00F66412"/>
    <w:rsid w:val="00F6696D"/>
    <w:rsid w:val="00F709C3"/>
    <w:rsid w:val="00F760FE"/>
    <w:rsid w:val="00F77C39"/>
    <w:rsid w:val="00F80C76"/>
    <w:rsid w:val="00F83FB9"/>
    <w:rsid w:val="00F87AE7"/>
    <w:rsid w:val="00F92432"/>
    <w:rsid w:val="00FA6750"/>
    <w:rsid w:val="00FB5CBD"/>
    <w:rsid w:val="00FB6D07"/>
    <w:rsid w:val="00FC47A6"/>
    <w:rsid w:val="00FD4B86"/>
    <w:rsid w:val="00FF0A82"/>
    <w:rsid w:val="00FF1531"/>
    <w:rsid w:val="00FF581A"/>
    <w:rsid w:val="011EF360"/>
    <w:rsid w:val="01256B0D"/>
    <w:rsid w:val="02462CF0"/>
    <w:rsid w:val="0247AA5F"/>
    <w:rsid w:val="02C8B411"/>
    <w:rsid w:val="03269F27"/>
    <w:rsid w:val="03574625"/>
    <w:rsid w:val="038DBF04"/>
    <w:rsid w:val="041EE5F7"/>
    <w:rsid w:val="042D0CC1"/>
    <w:rsid w:val="0501171F"/>
    <w:rsid w:val="0508E27A"/>
    <w:rsid w:val="055E9618"/>
    <w:rsid w:val="05788207"/>
    <w:rsid w:val="05BEF024"/>
    <w:rsid w:val="0625A94A"/>
    <w:rsid w:val="0672199B"/>
    <w:rsid w:val="0699D362"/>
    <w:rsid w:val="06DBBAB7"/>
    <w:rsid w:val="06E11A53"/>
    <w:rsid w:val="0786C924"/>
    <w:rsid w:val="07F97912"/>
    <w:rsid w:val="08A9B1D6"/>
    <w:rsid w:val="08EF9868"/>
    <w:rsid w:val="0966B6CB"/>
    <w:rsid w:val="0983067D"/>
    <w:rsid w:val="09DCAFD3"/>
    <w:rsid w:val="0A0CBB34"/>
    <w:rsid w:val="0A2C5A72"/>
    <w:rsid w:val="0A317274"/>
    <w:rsid w:val="0A629127"/>
    <w:rsid w:val="0A81C580"/>
    <w:rsid w:val="0AB403B1"/>
    <w:rsid w:val="0AD525BD"/>
    <w:rsid w:val="0B00F64A"/>
    <w:rsid w:val="0B02B738"/>
    <w:rsid w:val="0B05477E"/>
    <w:rsid w:val="0B62580A"/>
    <w:rsid w:val="0B7F1C0E"/>
    <w:rsid w:val="0BAD53C6"/>
    <w:rsid w:val="0BF97FEF"/>
    <w:rsid w:val="0C1D38E8"/>
    <w:rsid w:val="0C63D2F0"/>
    <w:rsid w:val="0CAB7EF8"/>
    <w:rsid w:val="0CBF1123"/>
    <w:rsid w:val="0CFF7C96"/>
    <w:rsid w:val="0D05FD82"/>
    <w:rsid w:val="0D4A0FC6"/>
    <w:rsid w:val="0D928282"/>
    <w:rsid w:val="0D9A8010"/>
    <w:rsid w:val="0DA17C59"/>
    <w:rsid w:val="0DEA02DA"/>
    <w:rsid w:val="0DEA44D0"/>
    <w:rsid w:val="0DF97749"/>
    <w:rsid w:val="0E5719C0"/>
    <w:rsid w:val="0E848782"/>
    <w:rsid w:val="0E8BD0EE"/>
    <w:rsid w:val="0EAA5738"/>
    <w:rsid w:val="0F076ECF"/>
    <w:rsid w:val="0F6A6837"/>
    <w:rsid w:val="0F902D54"/>
    <w:rsid w:val="0F93B00C"/>
    <w:rsid w:val="0FA5C388"/>
    <w:rsid w:val="0FD0511F"/>
    <w:rsid w:val="10705A5D"/>
    <w:rsid w:val="109ECB16"/>
    <w:rsid w:val="10C6E78A"/>
    <w:rsid w:val="10D9D76C"/>
    <w:rsid w:val="111E17C7"/>
    <w:rsid w:val="112DEB4A"/>
    <w:rsid w:val="11887F52"/>
    <w:rsid w:val="11D348E3"/>
    <w:rsid w:val="11FCC6A2"/>
    <w:rsid w:val="122B93FF"/>
    <w:rsid w:val="129D0574"/>
    <w:rsid w:val="12AC41C3"/>
    <w:rsid w:val="12B82535"/>
    <w:rsid w:val="135D5757"/>
    <w:rsid w:val="137B0B22"/>
    <w:rsid w:val="13ED1169"/>
    <w:rsid w:val="140E98BD"/>
    <w:rsid w:val="144F5A93"/>
    <w:rsid w:val="14884481"/>
    <w:rsid w:val="14A87A40"/>
    <w:rsid w:val="14BB27E6"/>
    <w:rsid w:val="14BCDF92"/>
    <w:rsid w:val="150901AE"/>
    <w:rsid w:val="1556A19C"/>
    <w:rsid w:val="15738F1A"/>
    <w:rsid w:val="1596F444"/>
    <w:rsid w:val="15D06A86"/>
    <w:rsid w:val="15FD4EB8"/>
    <w:rsid w:val="162E7B1D"/>
    <w:rsid w:val="16BAC3FC"/>
    <w:rsid w:val="171C0F95"/>
    <w:rsid w:val="17540D8D"/>
    <w:rsid w:val="176C8500"/>
    <w:rsid w:val="179EC1F1"/>
    <w:rsid w:val="17C8280B"/>
    <w:rsid w:val="18530E86"/>
    <w:rsid w:val="18ACB7BC"/>
    <w:rsid w:val="18B602B1"/>
    <w:rsid w:val="18BA7FC0"/>
    <w:rsid w:val="18DBE016"/>
    <w:rsid w:val="191E840E"/>
    <w:rsid w:val="192A67D6"/>
    <w:rsid w:val="194BD382"/>
    <w:rsid w:val="1969A0DE"/>
    <w:rsid w:val="196C2085"/>
    <w:rsid w:val="196F7C5F"/>
    <w:rsid w:val="1973AE1A"/>
    <w:rsid w:val="19D6D11B"/>
    <w:rsid w:val="1A29F042"/>
    <w:rsid w:val="1A4B966A"/>
    <w:rsid w:val="1A5B83CD"/>
    <w:rsid w:val="1A795109"/>
    <w:rsid w:val="1AABC216"/>
    <w:rsid w:val="1B44DBA2"/>
    <w:rsid w:val="1B4B676A"/>
    <w:rsid w:val="1B7150CD"/>
    <w:rsid w:val="1B9215B3"/>
    <w:rsid w:val="1C1A8340"/>
    <w:rsid w:val="1C3DDF84"/>
    <w:rsid w:val="1C472F24"/>
    <w:rsid w:val="1C7BC05B"/>
    <w:rsid w:val="1D4B083B"/>
    <w:rsid w:val="1D8DEE6B"/>
    <w:rsid w:val="1DA0D461"/>
    <w:rsid w:val="1DE1F036"/>
    <w:rsid w:val="1E44DC1A"/>
    <w:rsid w:val="1E894D60"/>
    <w:rsid w:val="1EB29624"/>
    <w:rsid w:val="1F13EE7A"/>
    <w:rsid w:val="1F331DA1"/>
    <w:rsid w:val="1F93B4BD"/>
    <w:rsid w:val="1FDB114E"/>
    <w:rsid w:val="20495224"/>
    <w:rsid w:val="205A4461"/>
    <w:rsid w:val="20710375"/>
    <w:rsid w:val="207E9217"/>
    <w:rsid w:val="2088F6BC"/>
    <w:rsid w:val="20A5B625"/>
    <w:rsid w:val="20AD0BD8"/>
    <w:rsid w:val="20E6EFD5"/>
    <w:rsid w:val="214F0525"/>
    <w:rsid w:val="21609C99"/>
    <w:rsid w:val="21676B9D"/>
    <w:rsid w:val="21A938E4"/>
    <w:rsid w:val="220FCB42"/>
    <w:rsid w:val="225A3E3B"/>
    <w:rsid w:val="227E93EC"/>
    <w:rsid w:val="22B6D3FB"/>
    <w:rsid w:val="22C04B98"/>
    <w:rsid w:val="22D1D7E2"/>
    <w:rsid w:val="236AAA2C"/>
    <w:rsid w:val="23862E2D"/>
    <w:rsid w:val="238DBDE2"/>
    <w:rsid w:val="243B97C1"/>
    <w:rsid w:val="243CACB8"/>
    <w:rsid w:val="247FC42B"/>
    <w:rsid w:val="24D71833"/>
    <w:rsid w:val="25125FE5"/>
    <w:rsid w:val="25263996"/>
    <w:rsid w:val="2550EA88"/>
    <w:rsid w:val="25676C03"/>
    <w:rsid w:val="2592CB65"/>
    <w:rsid w:val="264FFA41"/>
    <w:rsid w:val="2684BE9F"/>
    <w:rsid w:val="268F5467"/>
    <w:rsid w:val="26A7C895"/>
    <w:rsid w:val="26B24E7C"/>
    <w:rsid w:val="272C8B74"/>
    <w:rsid w:val="2747433D"/>
    <w:rsid w:val="276DA2FD"/>
    <w:rsid w:val="276E1F49"/>
    <w:rsid w:val="2790CFC5"/>
    <w:rsid w:val="27E3FEFF"/>
    <w:rsid w:val="285BE098"/>
    <w:rsid w:val="2881A380"/>
    <w:rsid w:val="28A9AE38"/>
    <w:rsid w:val="28C08733"/>
    <w:rsid w:val="28D014E0"/>
    <w:rsid w:val="2AC79B03"/>
    <w:rsid w:val="2BC30D40"/>
    <w:rsid w:val="2BE67873"/>
    <w:rsid w:val="2C0D9E7C"/>
    <w:rsid w:val="2C333452"/>
    <w:rsid w:val="2C73F9F7"/>
    <w:rsid w:val="2C925CED"/>
    <w:rsid w:val="2C96888F"/>
    <w:rsid w:val="2D39F47C"/>
    <w:rsid w:val="2D93137F"/>
    <w:rsid w:val="2DD60180"/>
    <w:rsid w:val="2E615815"/>
    <w:rsid w:val="2E715616"/>
    <w:rsid w:val="2E78B868"/>
    <w:rsid w:val="2E99FE40"/>
    <w:rsid w:val="2EB2DA7A"/>
    <w:rsid w:val="2EDC4094"/>
    <w:rsid w:val="2EED592F"/>
    <w:rsid w:val="2F6D8AFB"/>
    <w:rsid w:val="2F721325"/>
    <w:rsid w:val="2FA023BD"/>
    <w:rsid w:val="3048575B"/>
    <w:rsid w:val="30669BE0"/>
    <w:rsid w:val="308CB565"/>
    <w:rsid w:val="30BCB294"/>
    <w:rsid w:val="30C5C8BC"/>
    <w:rsid w:val="31194C17"/>
    <w:rsid w:val="311E3267"/>
    <w:rsid w:val="312FBFEB"/>
    <w:rsid w:val="3250D19E"/>
    <w:rsid w:val="325744AE"/>
    <w:rsid w:val="32712C41"/>
    <w:rsid w:val="327D0DF3"/>
    <w:rsid w:val="330642AC"/>
    <w:rsid w:val="334B6EA7"/>
    <w:rsid w:val="3356F8A5"/>
    <w:rsid w:val="33704DA2"/>
    <w:rsid w:val="33F6753D"/>
    <w:rsid w:val="347DEB27"/>
    <w:rsid w:val="34D20530"/>
    <w:rsid w:val="35264C91"/>
    <w:rsid w:val="35E3E484"/>
    <w:rsid w:val="36391641"/>
    <w:rsid w:val="366A61B2"/>
    <w:rsid w:val="374880A9"/>
    <w:rsid w:val="3749D450"/>
    <w:rsid w:val="37EB918D"/>
    <w:rsid w:val="37F8725B"/>
    <w:rsid w:val="37FF2E4B"/>
    <w:rsid w:val="386EBB3F"/>
    <w:rsid w:val="387416A0"/>
    <w:rsid w:val="38EAE6E0"/>
    <w:rsid w:val="38F63849"/>
    <w:rsid w:val="3935B917"/>
    <w:rsid w:val="39395606"/>
    <w:rsid w:val="39539720"/>
    <w:rsid w:val="39D5E417"/>
    <w:rsid w:val="3A5E92A0"/>
    <w:rsid w:val="3AAF7C35"/>
    <w:rsid w:val="3AF73542"/>
    <w:rsid w:val="3B61D2AE"/>
    <w:rsid w:val="3B7A765F"/>
    <w:rsid w:val="3BAE5C6A"/>
    <w:rsid w:val="3BD5D986"/>
    <w:rsid w:val="3C060329"/>
    <w:rsid w:val="3C537C9E"/>
    <w:rsid w:val="3CE68851"/>
    <w:rsid w:val="3CF3120E"/>
    <w:rsid w:val="3D171E69"/>
    <w:rsid w:val="3D28AEA1"/>
    <w:rsid w:val="3DC2D770"/>
    <w:rsid w:val="3E26D119"/>
    <w:rsid w:val="3E3DACC0"/>
    <w:rsid w:val="3E40A3FD"/>
    <w:rsid w:val="3E4AC99E"/>
    <w:rsid w:val="3EBF6553"/>
    <w:rsid w:val="3EC36B7B"/>
    <w:rsid w:val="3EC4D466"/>
    <w:rsid w:val="3EE8F588"/>
    <w:rsid w:val="3EF5C597"/>
    <w:rsid w:val="3F469D18"/>
    <w:rsid w:val="3F53FCC1"/>
    <w:rsid w:val="40625CE5"/>
    <w:rsid w:val="406F6C16"/>
    <w:rsid w:val="407EFFB1"/>
    <w:rsid w:val="40C44A7A"/>
    <w:rsid w:val="41243E08"/>
    <w:rsid w:val="4129DE6A"/>
    <w:rsid w:val="413C72E3"/>
    <w:rsid w:val="4179E7F0"/>
    <w:rsid w:val="41A4B301"/>
    <w:rsid w:val="41D316E3"/>
    <w:rsid w:val="4224BE1D"/>
    <w:rsid w:val="42BE3F7F"/>
    <w:rsid w:val="43165485"/>
    <w:rsid w:val="43194426"/>
    <w:rsid w:val="435C19D4"/>
    <w:rsid w:val="43B6ADF8"/>
    <w:rsid w:val="43B70DE7"/>
    <w:rsid w:val="44DE5717"/>
    <w:rsid w:val="44F88355"/>
    <w:rsid w:val="4525A79A"/>
    <w:rsid w:val="45E1D320"/>
    <w:rsid w:val="460FA324"/>
    <w:rsid w:val="466781A6"/>
    <w:rsid w:val="47CBA7E8"/>
    <w:rsid w:val="47E969BA"/>
    <w:rsid w:val="4877A359"/>
    <w:rsid w:val="48C755B2"/>
    <w:rsid w:val="491272A8"/>
    <w:rsid w:val="4938AD88"/>
    <w:rsid w:val="49933F48"/>
    <w:rsid w:val="49F3F097"/>
    <w:rsid w:val="49F90237"/>
    <w:rsid w:val="4A167C3D"/>
    <w:rsid w:val="4A6E5BE2"/>
    <w:rsid w:val="4ACD7FD4"/>
    <w:rsid w:val="4ADDCF67"/>
    <w:rsid w:val="4B37CAA1"/>
    <w:rsid w:val="4B83A55B"/>
    <w:rsid w:val="4B9B3EA3"/>
    <w:rsid w:val="4C24BFD1"/>
    <w:rsid w:val="4C3D1925"/>
    <w:rsid w:val="4C5B78AF"/>
    <w:rsid w:val="4C6A6C10"/>
    <w:rsid w:val="4CA7C731"/>
    <w:rsid w:val="4D325994"/>
    <w:rsid w:val="4D8C5A6E"/>
    <w:rsid w:val="4DE6BF59"/>
    <w:rsid w:val="4E220112"/>
    <w:rsid w:val="4E567BE5"/>
    <w:rsid w:val="4E8B7AD7"/>
    <w:rsid w:val="4E948B25"/>
    <w:rsid w:val="4EB43973"/>
    <w:rsid w:val="4EDBFCB0"/>
    <w:rsid w:val="4F31625D"/>
    <w:rsid w:val="4F463394"/>
    <w:rsid w:val="4F679317"/>
    <w:rsid w:val="4FAD230A"/>
    <w:rsid w:val="4FAEB03D"/>
    <w:rsid w:val="4FD90E22"/>
    <w:rsid w:val="4FDD2F6C"/>
    <w:rsid w:val="50192FD6"/>
    <w:rsid w:val="503456F1"/>
    <w:rsid w:val="50DF0CBE"/>
    <w:rsid w:val="519A4BC0"/>
    <w:rsid w:val="519E6105"/>
    <w:rsid w:val="51EE2468"/>
    <w:rsid w:val="51F48FFD"/>
    <w:rsid w:val="52B06B51"/>
    <w:rsid w:val="52F37300"/>
    <w:rsid w:val="532B3940"/>
    <w:rsid w:val="533F5602"/>
    <w:rsid w:val="536EEEC3"/>
    <w:rsid w:val="54577F48"/>
    <w:rsid w:val="5492CE6B"/>
    <w:rsid w:val="54B4E6EE"/>
    <w:rsid w:val="54CE38BC"/>
    <w:rsid w:val="54DD1131"/>
    <w:rsid w:val="5500A55E"/>
    <w:rsid w:val="557CA429"/>
    <w:rsid w:val="5689EA93"/>
    <w:rsid w:val="570DA55E"/>
    <w:rsid w:val="5751AB28"/>
    <w:rsid w:val="58C289EC"/>
    <w:rsid w:val="58D8DCAD"/>
    <w:rsid w:val="58EA16F2"/>
    <w:rsid w:val="596D6BB0"/>
    <w:rsid w:val="59F31841"/>
    <w:rsid w:val="5A4E6DA9"/>
    <w:rsid w:val="5A99FEF5"/>
    <w:rsid w:val="5AC2BF44"/>
    <w:rsid w:val="5ACB7AE5"/>
    <w:rsid w:val="5BC88E92"/>
    <w:rsid w:val="5C000374"/>
    <w:rsid w:val="5C7098C1"/>
    <w:rsid w:val="5CA4E95F"/>
    <w:rsid w:val="5CDE37BC"/>
    <w:rsid w:val="5CE1C035"/>
    <w:rsid w:val="5D0183B9"/>
    <w:rsid w:val="5D471BE0"/>
    <w:rsid w:val="5D47A2A4"/>
    <w:rsid w:val="5E028A71"/>
    <w:rsid w:val="5E380FDB"/>
    <w:rsid w:val="5EF4FCDF"/>
    <w:rsid w:val="5F5DDFFE"/>
    <w:rsid w:val="5F6E2CD8"/>
    <w:rsid w:val="5FCBB690"/>
    <w:rsid w:val="5FEEBE82"/>
    <w:rsid w:val="600BDF62"/>
    <w:rsid w:val="6015D87E"/>
    <w:rsid w:val="6028F815"/>
    <w:rsid w:val="609260D7"/>
    <w:rsid w:val="609D9148"/>
    <w:rsid w:val="6140C834"/>
    <w:rsid w:val="6282AF73"/>
    <w:rsid w:val="628FE810"/>
    <w:rsid w:val="62FA9F6A"/>
    <w:rsid w:val="638E150F"/>
    <w:rsid w:val="63E368F5"/>
    <w:rsid w:val="640DADEA"/>
    <w:rsid w:val="641042A2"/>
    <w:rsid w:val="642E7316"/>
    <w:rsid w:val="64318794"/>
    <w:rsid w:val="643E3F39"/>
    <w:rsid w:val="6450A7DD"/>
    <w:rsid w:val="64BA9013"/>
    <w:rsid w:val="64BCE397"/>
    <w:rsid w:val="64BF429F"/>
    <w:rsid w:val="64CC956F"/>
    <w:rsid w:val="6514CAA2"/>
    <w:rsid w:val="651607D6"/>
    <w:rsid w:val="65315157"/>
    <w:rsid w:val="6582E455"/>
    <w:rsid w:val="65BF82D3"/>
    <w:rsid w:val="660364E1"/>
    <w:rsid w:val="660E7487"/>
    <w:rsid w:val="66326C50"/>
    <w:rsid w:val="665E78A5"/>
    <w:rsid w:val="666865D0"/>
    <w:rsid w:val="66CA2440"/>
    <w:rsid w:val="66E39D7B"/>
    <w:rsid w:val="67A7664E"/>
    <w:rsid w:val="67B83F3C"/>
    <w:rsid w:val="67C3597A"/>
    <w:rsid w:val="67E5B547"/>
    <w:rsid w:val="680D0C8D"/>
    <w:rsid w:val="681F9AF1"/>
    <w:rsid w:val="684CA595"/>
    <w:rsid w:val="692E722C"/>
    <w:rsid w:val="695F9390"/>
    <w:rsid w:val="69BF5CE8"/>
    <w:rsid w:val="69FBD50D"/>
    <w:rsid w:val="6A53099C"/>
    <w:rsid w:val="6B0FFD82"/>
    <w:rsid w:val="6B4E5277"/>
    <w:rsid w:val="6B88B0DA"/>
    <w:rsid w:val="6B97A56E"/>
    <w:rsid w:val="6C3325BB"/>
    <w:rsid w:val="6C7CF482"/>
    <w:rsid w:val="6C976011"/>
    <w:rsid w:val="6C9E0D2B"/>
    <w:rsid w:val="6CC50F09"/>
    <w:rsid w:val="6CE074DC"/>
    <w:rsid w:val="6D24AC56"/>
    <w:rsid w:val="6D74697D"/>
    <w:rsid w:val="6DA10E17"/>
    <w:rsid w:val="6DCA2845"/>
    <w:rsid w:val="6E188645"/>
    <w:rsid w:val="6EDFD879"/>
    <w:rsid w:val="6F0B1452"/>
    <w:rsid w:val="6F556711"/>
    <w:rsid w:val="6F743271"/>
    <w:rsid w:val="6FB49544"/>
    <w:rsid w:val="705115FF"/>
    <w:rsid w:val="7060E409"/>
    <w:rsid w:val="7077E305"/>
    <w:rsid w:val="707E792E"/>
    <w:rsid w:val="709CE012"/>
    <w:rsid w:val="7144B4EA"/>
    <w:rsid w:val="71CD48F1"/>
    <w:rsid w:val="72006099"/>
    <w:rsid w:val="7226ECE9"/>
    <w:rsid w:val="72992E8E"/>
    <w:rsid w:val="72A2673F"/>
    <w:rsid w:val="7316AA15"/>
    <w:rsid w:val="73183D4F"/>
    <w:rsid w:val="7339D0BE"/>
    <w:rsid w:val="7340B351"/>
    <w:rsid w:val="7375AF7F"/>
    <w:rsid w:val="73A746A5"/>
    <w:rsid w:val="73A94CE1"/>
    <w:rsid w:val="73B445BB"/>
    <w:rsid w:val="741C4C17"/>
    <w:rsid w:val="7434A687"/>
    <w:rsid w:val="7460A756"/>
    <w:rsid w:val="746396D7"/>
    <w:rsid w:val="7545E44F"/>
    <w:rsid w:val="757117E2"/>
    <w:rsid w:val="76E36FE8"/>
    <w:rsid w:val="77603B43"/>
    <w:rsid w:val="7764A506"/>
    <w:rsid w:val="779C60F9"/>
    <w:rsid w:val="781FC554"/>
    <w:rsid w:val="78BA23CC"/>
    <w:rsid w:val="794DACC2"/>
    <w:rsid w:val="79528121"/>
    <w:rsid w:val="798C7D6E"/>
    <w:rsid w:val="7A062E1A"/>
    <w:rsid w:val="7A0A438B"/>
    <w:rsid w:val="7A14BF78"/>
    <w:rsid w:val="7A1805A9"/>
    <w:rsid w:val="7A26CA2E"/>
    <w:rsid w:val="7A296526"/>
    <w:rsid w:val="7A81131A"/>
    <w:rsid w:val="7A940CAD"/>
    <w:rsid w:val="7B13522A"/>
    <w:rsid w:val="7B4A142E"/>
    <w:rsid w:val="7BB91A0F"/>
    <w:rsid w:val="7BC164FF"/>
    <w:rsid w:val="7BE3E928"/>
    <w:rsid w:val="7C2A2DB1"/>
    <w:rsid w:val="7C32A08A"/>
    <w:rsid w:val="7C356C39"/>
    <w:rsid w:val="7C4B6640"/>
    <w:rsid w:val="7C60B04C"/>
    <w:rsid w:val="7CA06ACC"/>
    <w:rsid w:val="7CBAED4E"/>
    <w:rsid w:val="7CFC8423"/>
    <w:rsid w:val="7CFD2823"/>
    <w:rsid w:val="7D1A925A"/>
    <w:rsid w:val="7D3C80C5"/>
    <w:rsid w:val="7DA70F5C"/>
    <w:rsid w:val="7DD07576"/>
    <w:rsid w:val="7DDE7663"/>
    <w:rsid w:val="7DDE7896"/>
    <w:rsid w:val="7E0B8123"/>
    <w:rsid w:val="7E52AB28"/>
    <w:rsid w:val="7EA07BCA"/>
    <w:rsid w:val="7EBD618B"/>
    <w:rsid w:val="7EC44D86"/>
    <w:rsid w:val="7EF135EB"/>
    <w:rsid w:val="7F120606"/>
    <w:rsid w:val="7F657EC7"/>
    <w:rsid w:val="7FB3B32B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D721076"/>
  <w15:chartTrackingRefBased/>
  <w15:docId w15:val="{7DC86AA6-A020-4DDC-A76A-7F844BB2D83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Virsraksts1Rakstz"/>
    <w:qFormat/>
    <w:pPr>
      <w:keepNext/>
      <w:tabs>
        <w:tab w:val="left" w:pos="3960"/>
      </w:tabs>
      <w:jc w:val="center"/>
      <w:outlineLvl w:val="0"/>
    </w:pPr>
    <w:rPr>
      <w:sz w:val="34"/>
      <w:szCs w:val="34"/>
      <w:lang w:val="lv-LV"/>
    </w:rPr>
  </w:style>
  <w:style w:type="paragraph" w:styleId="Heading2">
    <w:name w:val="heading 2"/>
    <w:basedOn w:val="Normal"/>
    <w:next w:val="Normal"/>
    <w:qFormat/>
    <w:rsid w:val="007669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669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KjeneRakstz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rPr>
      <w:rFonts w:cs="Times New Roman"/>
    </w:rPr>
  </w:style>
  <w:style w:type="paragraph" w:styleId="BodyText">
    <w:name w:val="Body Text"/>
    <w:basedOn w:val="Normal"/>
    <w:rsid w:val="00766923"/>
    <w:pPr>
      <w:jc w:val="both"/>
    </w:pPr>
    <w:rPr>
      <w:szCs w:val="20"/>
      <w:lang w:val="lv-LV" w:eastAsia="lv-LV"/>
    </w:rPr>
  </w:style>
  <w:style w:type="character" w:styleId="Hyperlink">
    <w:name w:val="Hyperlink"/>
    <w:rsid w:val="00766923"/>
    <w:rPr>
      <w:color w:val="0000FF"/>
      <w:u w:val="single"/>
    </w:rPr>
  </w:style>
  <w:style w:type="table" w:styleId="TableGrid">
    <w:name w:val="Table Grid"/>
    <w:basedOn w:val="TableNormal"/>
    <w:rsid w:val="0076692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semiHidden/>
    <w:rsid w:val="0076692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4E02E9"/>
    <w:pPr>
      <w:ind w:left="720"/>
    </w:pPr>
  </w:style>
  <w:style w:type="character" w:styleId="KjeneRakstz" w:customStyle="1">
    <w:name w:val="Kājene Rakstz."/>
    <w:link w:val="Footer"/>
    <w:uiPriority w:val="99"/>
    <w:rsid w:val="00D34E6C"/>
    <w:rPr>
      <w:sz w:val="24"/>
      <w:szCs w:val="24"/>
      <w:lang w:val="en-US" w:eastAsia="en-US"/>
    </w:rPr>
  </w:style>
  <w:style w:type="paragraph" w:styleId="NormalWeb">
    <w:name w:val="Normal (Web)"/>
    <w:basedOn w:val="Normal"/>
    <w:rsid w:val="00B01FDD"/>
    <w:pPr>
      <w:spacing w:before="100" w:beforeAutospacing="1" w:after="100" w:afterAutospacing="1"/>
    </w:pPr>
    <w:rPr>
      <w:lang w:val="lv-LV" w:eastAsia="lv-LV"/>
    </w:rPr>
  </w:style>
  <w:style w:type="character" w:styleId="Neatrisintapieminana1" w:customStyle="1">
    <w:name w:val="Neatrisināta pieminēšana1"/>
    <w:uiPriority w:val="99"/>
    <w:semiHidden/>
    <w:unhideWhenUsed/>
    <w:rsid w:val="003473AC"/>
    <w:rPr>
      <w:color w:val="605E5C"/>
      <w:shd w:val="clear" w:color="auto" w:fill="E1DFDD"/>
    </w:rPr>
  </w:style>
  <w:style w:type="character" w:styleId="Virsraksts1Rakstz" w:customStyle="1">
    <w:name w:val="Virsraksts 1 Rakstz."/>
    <w:link w:val="Heading1"/>
    <w:rsid w:val="00685C68"/>
    <w:rPr>
      <w:sz w:val="34"/>
      <w:szCs w:val="34"/>
      <w:lang w:val="lv-LV"/>
    </w:rPr>
  </w:style>
  <w:style w:type="character" w:styleId="UnresolvedMention">
    <w:name w:val="Unresolved Mention"/>
    <w:uiPriority w:val="99"/>
    <w:semiHidden/>
    <w:unhideWhenUsed/>
    <w:rsid w:val="00D37E66"/>
    <w:rPr>
      <w:color w:val="605E5C"/>
      <w:shd w:val="clear" w:color="auto" w:fill="E1DFDD"/>
    </w:rPr>
  </w:style>
  <w:style w:type="character" w:styleId="normaltextrun" w:customStyle="1">
    <w:name w:val="normaltextrun"/>
    <w:basedOn w:val="DefaultParagraphFont"/>
    <w:rsid w:val="00F87AE7"/>
  </w:style>
  <w:style w:type="character" w:styleId="FollowedHyperlink">
    <w:name w:val="FollowedHyperlink"/>
    <w:basedOn w:val="DefaultParagraphFont"/>
    <w:rsid w:val="001850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hyperlink" Target="http://www.intereses.lv" TargetMode="External" Id="rId10" /><Relationship Type="http://schemas.openxmlformats.org/officeDocument/2006/relationships/hyperlink" Target="https://www.intereses.lv/" TargetMode="External" Id="rId11" /><Relationship Type="http://schemas.openxmlformats.org/officeDocument/2006/relationships/hyperlink" Target="https://altona.riga.lv/" TargetMode="External" Id="rId12" /><Relationship Type="http://schemas.openxmlformats.org/officeDocument/2006/relationships/hyperlink" Target="https://iksd.riga.lv/lv/rd-iksd/Personas-datu-apstrade" TargetMode="External" Id="rId13" /><Relationship Type="http://schemas.openxmlformats.org/officeDocument/2006/relationships/hyperlink" Target="http://www.altona.riga.lv" TargetMode="External" Id="rId14" /><Relationship Type="http://schemas.openxmlformats.org/officeDocument/2006/relationships/header" Target="header1.xml" Id="rId15" /><Relationship Type="http://schemas.openxmlformats.org/officeDocument/2006/relationships/header" Target="header2.xml" Id="rId16" /><Relationship Type="http://schemas.openxmlformats.org/officeDocument/2006/relationships/footer" Target="footer1.xml" Id="rId17" /><Relationship Type="http://schemas.openxmlformats.org/officeDocument/2006/relationships/header" Target="header3.xml" Id="rId18" /><Relationship Type="http://schemas.openxmlformats.org/officeDocument/2006/relationships/footer" Target="footer2.xml" Id="rId19" /><Relationship Type="http://schemas.openxmlformats.org/officeDocument/2006/relationships/webSettings" Target="webSettings.xml" Id="rId2" /><Relationship Type="http://schemas.openxmlformats.org/officeDocument/2006/relationships/theme" Target="theme/theme1.xml" Id="rId20" /><Relationship Type="http://schemas.openxmlformats.org/officeDocument/2006/relationships/numbering" Target="numbering.xml" Id="rId21" /><Relationship Type="http://schemas.openxmlformats.org/officeDocument/2006/relationships/styles" Target="styles.xml" Id="rId22" /><Relationship Type="http://schemas.openxmlformats.org/officeDocument/2006/relationships/fontTable" Target="fontTable.xml" Id="rId3" /><Relationship Type="http://schemas.openxmlformats.org/officeDocument/2006/relationships/customXml" Target="../customXml/item1.xml" Id="rId4" /><Relationship Type="http://schemas.openxmlformats.org/officeDocument/2006/relationships/image" Target="media/image1.png" Id="rId5" /><Relationship Type="http://schemas.openxmlformats.org/officeDocument/2006/relationships/hyperlink" Target="mailto:pbjcaltona@riga.lv" TargetMode="External" Id="rId6" /><Relationship Type="http://schemas.openxmlformats.org/officeDocument/2006/relationships/hyperlink" Target="mailto:ebindedzelzite@edu.riga.lv" TargetMode="External" Id="rId7" /><Relationship Type="http://schemas.openxmlformats.org/officeDocument/2006/relationships/hyperlink" Target="http://www.intereses.lv/" TargetMode="External" Id="rId8" /><Relationship Type="http://schemas.openxmlformats.org/officeDocument/2006/relationships/hyperlink" Target="https://forms.office.com/e/iXvUXTJBxh?origin=lprLink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D759E-BF3C-4D1C-832A-C911665A695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A/S DATI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RDLIS</dc:title>
  <dc:creator>Pavel Kirilovsky</dc:creator>
  <lastModifiedBy>Elīna Binde-Dzelzīte</lastModifiedBy>
  <revision>4</revision>
  <lastPrinted>2013-01-29T07:41:00.0000000Z</lastPrinted>
  <dcterms:created xsi:type="dcterms:W3CDTF">2025-09-05T06:40:00.0000000Z</dcterms:created>
  <dcterms:modified xsi:type="dcterms:W3CDTF">2025-09-09T11:48:25.2773320Z</dcterms:modified>
</coreProperties>
</file>